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9F" w:rsidRPr="00DB2EB0" w:rsidRDefault="005E639F" w:rsidP="005E639F">
      <w:pPr>
        <w:widowControl w:val="0"/>
        <w:suppressAutoHyphens/>
        <w:spacing w:after="0" w:line="240" w:lineRule="auto"/>
        <w:ind w:firstLine="567"/>
        <w:jc w:val="right"/>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Утвержден </w:t>
      </w:r>
    </w:p>
    <w:p w:rsidR="0037475D" w:rsidRDefault="005E639F" w:rsidP="005E639F">
      <w:pPr>
        <w:widowControl w:val="0"/>
        <w:suppressAutoHyphens/>
        <w:spacing w:after="0" w:line="240" w:lineRule="auto"/>
        <w:ind w:firstLine="567"/>
        <w:jc w:val="right"/>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решением Совета сельского </w:t>
      </w:r>
    </w:p>
    <w:p w:rsidR="005E639F" w:rsidRPr="00DB2EB0" w:rsidRDefault="005E639F" w:rsidP="005E639F">
      <w:pPr>
        <w:widowControl w:val="0"/>
        <w:suppressAutoHyphens/>
        <w:spacing w:after="0" w:line="240" w:lineRule="auto"/>
        <w:ind w:firstLine="567"/>
        <w:jc w:val="right"/>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поселения «Зеленец»</w:t>
      </w:r>
    </w:p>
    <w:p w:rsidR="005E639F" w:rsidRPr="00DB2EB0" w:rsidRDefault="005E639F" w:rsidP="005E639F">
      <w:pPr>
        <w:spacing w:after="0" w:line="240" w:lineRule="auto"/>
        <w:ind w:firstLine="567"/>
        <w:jc w:val="right"/>
        <w:rPr>
          <w:rFonts w:ascii="Times New Roman" w:eastAsia="Arial" w:hAnsi="Times New Roman" w:cs="Times New Roman"/>
          <w:sz w:val="24"/>
          <w:szCs w:val="24"/>
          <w:lang w:eastAsia="ar-SA"/>
        </w:rPr>
      </w:pPr>
      <w:bookmarkStart w:id="0" w:name="_GoBack"/>
      <w:bookmarkEnd w:id="0"/>
      <w:r w:rsidRPr="00DB2EB0">
        <w:rPr>
          <w:rFonts w:ascii="Times New Roman" w:eastAsia="Arial" w:hAnsi="Times New Roman" w:cs="Times New Roman"/>
          <w:sz w:val="24"/>
          <w:szCs w:val="24"/>
          <w:lang w:eastAsia="ar-SA"/>
        </w:rPr>
        <w:t>22 октября 2011 г. № II/50-03</w:t>
      </w: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DB2EB0" w:rsidRDefault="005E639F" w:rsidP="005E639F">
      <w:pPr>
        <w:spacing w:line="240" w:lineRule="auto"/>
        <w:ind w:firstLine="567"/>
        <w:rPr>
          <w:rFonts w:ascii="Times New Roman" w:hAnsi="Times New Roman" w:cs="Times New Roman"/>
          <w:sz w:val="24"/>
          <w:szCs w:val="24"/>
          <w:lang w:eastAsia="ar-SA"/>
        </w:rPr>
      </w:pPr>
    </w:p>
    <w:p w:rsidR="005E639F" w:rsidRPr="0037475D" w:rsidRDefault="005E639F" w:rsidP="0037475D">
      <w:pPr>
        <w:jc w:val="center"/>
        <w:rPr>
          <w:rFonts w:ascii="Times New Roman" w:hAnsi="Times New Roman" w:cs="Times New Roman"/>
          <w:b/>
          <w:sz w:val="36"/>
        </w:rPr>
      </w:pPr>
      <w:r w:rsidRPr="0037475D">
        <w:rPr>
          <w:rFonts w:ascii="Times New Roman" w:hAnsi="Times New Roman" w:cs="Times New Roman"/>
          <w:b/>
          <w:sz w:val="36"/>
        </w:rPr>
        <w:t>УСТАВ</w:t>
      </w:r>
    </w:p>
    <w:p w:rsidR="005E639F" w:rsidRPr="0037475D" w:rsidRDefault="0037475D" w:rsidP="0037475D">
      <w:pPr>
        <w:jc w:val="center"/>
        <w:rPr>
          <w:rFonts w:ascii="Times New Roman" w:hAnsi="Times New Roman" w:cs="Times New Roman"/>
          <w:b/>
          <w:sz w:val="32"/>
        </w:rPr>
      </w:pPr>
      <w:r w:rsidRPr="0037475D">
        <w:rPr>
          <w:rFonts w:ascii="Times New Roman" w:hAnsi="Times New Roman" w:cs="Times New Roman"/>
          <w:b/>
          <w:sz w:val="32"/>
        </w:rPr>
        <w:t xml:space="preserve">муниципального </w:t>
      </w:r>
      <w:r w:rsidR="005E639F" w:rsidRPr="0037475D">
        <w:rPr>
          <w:rFonts w:ascii="Times New Roman" w:hAnsi="Times New Roman" w:cs="Times New Roman"/>
          <w:b/>
          <w:sz w:val="32"/>
        </w:rPr>
        <w:t>образования</w:t>
      </w:r>
      <w:r w:rsidRPr="0037475D">
        <w:rPr>
          <w:rFonts w:ascii="Times New Roman" w:hAnsi="Times New Roman" w:cs="Times New Roman"/>
          <w:b/>
          <w:sz w:val="32"/>
        </w:rPr>
        <w:t xml:space="preserve"> </w:t>
      </w:r>
      <w:r w:rsidR="005E639F" w:rsidRPr="0037475D">
        <w:rPr>
          <w:rFonts w:ascii="Times New Roman" w:hAnsi="Times New Roman" w:cs="Times New Roman"/>
          <w:b/>
          <w:sz w:val="32"/>
        </w:rPr>
        <w:t>сельского поселения «Зеленец»</w:t>
      </w:r>
    </w:p>
    <w:p w:rsidR="005E639F" w:rsidRPr="0037475D" w:rsidRDefault="005E639F" w:rsidP="0037475D">
      <w:pPr>
        <w:jc w:val="center"/>
        <w:rPr>
          <w:rFonts w:ascii="Times New Roman" w:hAnsi="Times New Roman" w:cs="Times New Roman"/>
          <w:b/>
          <w:sz w:val="36"/>
        </w:rPr>
      </w:pPr>
    </w:p>
    <w:p w:rsidR="005E639F" w:rsidRPr="00DB2EB0" w:rsidRDefault="005E639F"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Pr="00DB2EB0" w:rsidRDefault="005E639F"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Pr="00DB2EB0" w:rsidRDefault="005E639F"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Pr="00DB2EB0" w:rsidRDefault="005E639F"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AD2C2F" w:rsidRDefault="005E639F" w:rsidP="005B3099">
      <w:pPr>
        <w:suppressAutoHyphens/>
        <w:spacing w:after="0" w:line="240" w:lineRule="auto"/>
        <w:ind w:firstLine="567"/>
        <w:jc w:val="right"/>
        <w:rPr>
          <w:rFonts w:ascii="Times New Roman" w:eastAsia="Arial" w:hAnsi="Times New Roman" w:cs="Times New Roman"/>
          <w:sz w:val="24"/>
          <w:szCs w:val="24"/>
          <w:lang w:eastAsia="ar-SA"/>
        </w:rPr>
      </w:pPr>
      <w:r w:rsidRPr="00DB2EB0">
        <w:rPr>
          <w:rFonts w:ascii="Times New Roman" w:eastAsia="Times New Roman" w:hAnsi="Times New Roman" w:cs="Times New Roman"/>
          <w:sz w:val="24"/>
          <w:szCs w:val="24"/>
          <w:lang w:eastAsia="ar-SA"/>
        </w:rPr>
        <w:t>Внесённые изменения</w:t>
      </w:r>
      <w:r w:rsidR="005B3099" w:rsidRPr="005B3099">
        <w:rPr>
          <w:rFonts w:ascii="Times New Roman" w:eastAsia="Arial" w:hAnsi="Times New Roman" w:cs="Times New Roman"/>
          <w:sz w:val="24"/>
          <w:szCs w:val="24"/>
          <w:lang w:eastAsia="ar-SA"/>
        </w:rPr>
        <w:t xml:space="preserve"> </w:t>
      </w:r>
    </w:p>
    <w:p w:rsidR="005B3099" w:rsidRPr="00DB2EB0" w:rsidRDefault="005B3099" w:rsidP="005B3099">
      <w:pPr>
        <w:suppressAutoHyphens/>
        <w:spacing w:after="0" w:line="240" w:lineRule="auto"/>
        <w:ind w:firstLine="567"/>
        <w:jc w:val="right"/>
        <w:rPr>
          <w:rFonts w:ascii="Times New Roman" w:eastAsia="Times New Roman" w:hAnsi="Times New Roman" w:cs="Times New Roman"/>
          <w:sz w:val="24"/>
          <w:szCs w:val="24"/>
          <w:lang w:eastAsia="ar-SA"/>
        </w:rPr>
      </w:pPr>
      <w:r w:rsidRPr="00DB2EB0">
        <w:rPr>
          <w:rFonts w:ascii="Times New Roman" w:eastAsia="Arial" w:hAnsi="Times New Roman" w:cs="Times New Roman"/>
          <w:sz w:val="24"/>
          <w:szCs w:val="24"/>
          <w:lang w:eastAsia="ar-SA"/>
        </w:rPr>
        <w:t>решени</w:t>
      </w:r>
      <w:r w:rsidR="00AD2C2F">
        <w:rPr>
          <w:rFonts w:ascii="Times New Roman" w:eastAsia="Arial" w:hAnsi="Times New Roman" w:cs="Times New Roman"/>
          <w:sz w:val="24"/>
          <w:szCs w:val="24"/>
          <w:lang w:eastAsia="ar-SA"/>
        </w:rPr>
        <w:t>ями</w:t>
      </w:r>
      <w:r w:rsidRPr="00DB2EB0">
        <w:rPr>
          <w:rFonts w:ascii="Times New Roman" w:eastAsia="Arial" w:hAnsi="Times New Roman" w:cs="Times New Roman"/>
          <w:sz w:val="24"/>
          <w:szCs w:val="24"/>
          <w:lang w:eastAsia="ar-SA"/>
        </w:rPr>
        <w:t xml:space="preserve"> Совета поселения «Зеленец»</w:t>
      </w:r>
      <w:r w:rsidRPr="00DB2EB0">
        <w:rPr>
          <w:rFonts w:ascii="Times New Roman" w:eastAsia="Times New Roman" w:hAnsi="Times New Roman" w:cs="Times New Roman"/>
          <w:sz w:val="24"/>
          <w:szCs w:val="24"/>
          <w:lang w:eastAsia="ar-SA"/>
        </w:rPr>
        <w:t>:</w:t>
      </w:r>
    </w:p>
    <w:p w:rsidR="005B3099" w:rsidRPr="005B3099" w:rsidRDefault="005B3099" w:rsidP="005B3099">
      <w:pPr>
        <w:pStyle w:val="ae"/>
        <w:widowControl w:val="0"/>
        <w:numPr>
          <w:ilvl w:val="0"/>
          <w:numId w:val="10"/>
        </w:numPr>
        <w:suppressAutoHyphens/>
        <w:spacing w:after="0" w:line="240" w:lineRule="auto"/>
        <w:jc w:val="right"/>
        <w:rPr>
          <w:rFonts w:ascii="Times New Roman" w:eastAsia="Arial"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от  09 июля 2014 г. № </w:t>
      </w:r>
      <w:r w:rsidRPr="00DB2EB0">
        <w:rPr>
          <w:rFonts w:ascii="Times New Roman" w:eastAsia="Times New Roman" w:hAnsi="Times New Roman" w:cs="Times New Roman"/>
          <w:sz w:val="24"/>
          <w:szCs w:val="24"/>
          <w:lang w:val="en-US" w:eastAsia="ar-SA"/>
        </w:rPr>
        <w:t>I</w:t>
      </w:r>
      <w:r w:rsidRPr="00DB2EB0">
        <w:rPr>
          <w:rFonts w:ascii="Times New Roman" w:eastAsia="Times New Roman" w:hAnsi="Times New Roman" w:cs="Times New Roman"/>
          <w:sz w:val="24"/>
          <w:szCs w:val="24"/>
          <w:lang w:eastAsia="ar-SA"/>
        </w:rPr>
        <w:t>II/25-02</w:t>
      </w:r>
    </w:p>
    <w:p w:rsidR="005B3099" w:rsidRPr="005B3099" w:rsidRDefault="005B3099" w:rsidP="005B3099">
      <w:pPr>
        <w:pStyle w:val="ae"/>
        <w:widowControl w:val="0"/>
        <w:numPr>
          <w:ilvl w:val="0"/>
          <w:numId w:val="10"/>
        </w:numPr>
        <w:suppressAutoHyphens/>
        <w:spacing w:after="0" w:line="240" w:lineRule="auto"/>
        <w:jc w:val="right"/>
        <w:rPr>
          <w:rFonts w:ascii="Times New Roman" w:eastAsia="Arial"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от  22 апреля  2015 г. № </w:t>
      </w:r>
      <w:r w:rsidRPr="00DB2EB0">
        <w:rPr>
          <w:rFonts w:ascii="Times New Roman" w:eastAsia="Times New Roman" w:hAnsi="Times New Roman" w:cs="Times New Roman"/>
          <w:sz w:val="24"/>
          <w:szCs w:val="24"/>
          <w:lang w:val="en-US" w:eastAsia="ar-SA"/>
        </w:rPr>
        <w:t>I</w:t>
      </w:r>
      <w:r w:rsidRPr="00DB2EB0">
        <w:rPr>
          <w:rFonts w:ascii="Times New Roman" w:eastAsia="Times New Roman" w:hAnsi="Times New Roman" w:cs="Times New Roman"/>
          <w:sz w:val="24"/>
          <w:szCs w:val="24"/>
          <w:lang w:eastAsia="ar-SA"/>
        </w:rPr>
        <w:t>II/37-04</w:t>
      </w:r>
    </w:p>
    <w:p w:rsidR="005B3099" w:rsidRPr="005B3099" w:rsidRDefault="005B3099" w:rsidP="005B3099">
      <w:pPr>
        <w:pStyle w:val="ae"/>
        <w:numPr>
          <w:ilvl w:val="0"/>
          <w:numId w:val="10"/>
        </w:numPr>
        <w:spacing w:after="0" w:line="240" w:lineRule="auto"/>
        <w:jc w:val="right"/>
        <w:rPr>
          <w:rFonts w:ascii="Times New Roman" w:hAnsi="Times New Roman" w:cs="Times New Roman"/>
          <w:bCs/>
          <w:sz w:val="24"/>
          <w:szCs w:val="24"/>
        </w:rPr>
      </w:pPr>
      <w:r w:rsidRPr="005B3099">
        <w:rPr>
          <w:rFonts w:ascii="Times New Roman" w:hAnsi="Times New Roman" w:cs="Times New Roman"/>
          <w:bCs/>
          <w:sz w:val="24"/>
          <w:szCs w:val="24"/>
        </w:rPr>
        <w:t>от 23 сентября 2015г. №III/</w:t>
      </w:r>
      <w:r w:rsidRPr="005B3099">
        <w:rPr>
          <w:rFonts w:ascii="Times New Roman" w:eastAsia="Times New Roman" w:hAnsi="Times New Roman"/>
          <w:bCs/>
          <w:sz w:val="24"/>
          <w:szCs w:val="24"/>
          <w:lang w:eastAsia="ru-RU"/>
        </w:rPr>
        <w:t>43-02</w:t>
      </w:r>
    </w:p>
    <w:p w:rsidR="00AD2C2F" w:rsidRPr="00AD2C2F" w:rsidRDefault="00AD2C2F"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sidRPr="00AD2C2F">
        <w:rPr>
          <w:rFonts w:ascii="Times New Roman" w:hAnsi="Times New Roman" w:cs="Times New Roman"/>
          <w:bCs/>
          <w:sz w:val="24"/>
          <w:szCs w:val="24"/>
        </w:rPr>
        <w:t>от 28 января 2016г. №III/48-01</w:t>
      </w:r>
      <w:r w:rsidRPr="00AD2C2F">
        <w:rPr>
          <w:rFonts w:ascii="Times New Roman" w:eastAsia="Times New Roman" w:hAnsi="Times New Roman" w:cs="Times New Roman"/>
          <w:sz w:val="24"/>
          <w:szCs w:val="24"/>
          <w:lang w:eastAsia="ar-SA"/>
        </w:rPr>
        <w:t xml:space="preserve"> </w:t>
      </w:r>
    </w:p>
    <w:p w:rsidR="005B3099" w:rsidRPr="00AD2C2F" w:rsidRDefault="00AD2C2F" w:rsidP="005B3099">
      <w:pPr>
        <w:pStyle w:val="ae"/>
        <w:widowControl w:val="0"/>
        <w:numPr>
          <w:ilvl w:val="0"/>
          <w:numId w:val="10"/>
        </w:numPr>
        <w:suppressAutoHyphens/>
        <w:spacing w:after="0" w:line="240" w:lineRule="auto"/>
        <w:jc w:val="right"/>
        <w:rPr>
          <w:rFonts w:ascii="Times New Roman" w:eastAsia="Arial" w:hAnsi="Times New Roman" w:cs="Times New Roman"/>
          <w:sz w:val="24"/>
          <w:szCs w:val="24"/>
          <w:lang w:eastAsia="ar-SA"/>
        </w:rPr>
      </w:pPr>
      <w:r w:rsidRPr="00AD2C2F">
        <w:rPr>
          <w:rFonts w:ascii="Times New Roman" w:hAnsi="Times New Roman" w:cs="Times New Roman"/>
          <w:bCs/>
          <w:sz w:val="24"/>
          <w:szCs w:val="24"/>
        </w:rPr>
        <w:t xml:space="preserve">от 30 марта 2016г. </w:t>
      </w:r>
      <w:r w:rsidRPr="00AD2C2F">
        <w:rPr>
          <w:rFonts w:ascii="Times New Roman" w:eastAsia="Times New Roman" w:hAnsi="Times New Roman"/>
          <w:bCs/>
          <w:sz w:val="24"/>
          <w:szCs w:val="24"/>
          <w:lang w:eastAsia="ru-RU"/>
        </w:rPr>
        <w:t xml:space="preserve">№ </w:t>
      </w:r>
      <w:r w:rsidRPr="00AD2C2F">
        <w:rPr>
          <w:rFonts w:ascii="Times New Roman" w:eastAsia="Times New Roman" w:hAnsi="Times New Roman"/>
          <w:bCs/>
          <w:sz w:val="24"/>
          <w:szCs w:val="24"/>
          <w:lang w:val="en-US" w:eastAsia="ru-RU"/>
        </w:rPr>
        <w:t>III</w:t>
      </w:r>
      <w:r w:rsidRPr="00AD2C2F">
        <w:rPr>
          <w:rFonts w:ascii="Times New Roman" w:eastAsia="Times New Roman" w:hAnsi="Times New Roman"/>
          <w:bCs/>
          <w:sz w:val="24"/>
          <w:szCs w:val="24"/>
          <w:lang w:eastAsia="ru-RU"/>
        </w:rPr>
        <w:t>/50-04</w:t>
      </w:r>
    </w:p>
    <w:p w:rsidR="00AD2C2F" w:rsidRPr="00AD2C2F" w:rsidRDefault="00AD2C2F" w:rsidP="005B3099">
      <w:pPr>
        <w:pStyle w:val="ae"/>
        <w:widowControl w:val="0"/>
        <w:numPr>
          <w:ilvl w:val="0"/>
          <w:numId w:val="10"/>
        </w:numPr>
        <w:suppressAutoHyphens/>
        <w:spacing w:after="0" w:line="240" w:lineRule="auto"/>
        <w:jc w:val="right"/>
        <w:rPr>
          <w:rFonts w:ascii="Times New Roman" w:eastAsia="Arial" w:hAnsi="Times New Roman" w:cs="Times New Roman"/>
          <w:sz w:val="24"/>
          <w:szCs w:val="24"/>
          <w:lang w:eastAsia="ar-SA"/>
        </w:rPr>
      </w:pPr>
      <w:r w:rsidRPr="005B3099">
        <w:rPr>
          <w:rFonts w:ascii="Times New Roman" w:hAnsi="Times New Roman" w:cs="Times New Roman"/>
          <w:bCs/>
          <w:sz w:val="24"/>
          <w:szCs w:val="24"/>
        </w:rPr>
        <w:t>от 27 июля 2016г.  № III/55-01</w:t>
      </w:r>
    </w:p>
    <w:p w:rsidR="00AD2C2F" w:rsidRPr="00AD2C2F" w:rsidRDefault="00AD2C2F"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sidRPr="00AD2C2F">
        <w:rPr>
          <w:rFonts w:ascii="Times New Roman" w:hAnsi="Times New Roman" w:cs="Times New Roman"/>
          <w:bCs/>
          <w:sz w:val="24"/>
          <w:szCs w:val="24"/>
        </w:rPr>
        <w:t>от 26 октября 2016г. №</w:t>
      </w:r>
      <w:r w:rsidRPr="00AD2C2F">
        <w:rPr>
          <w:rFonts w:ascii="Times New Roman" w:hAnsi="Times New Roman" w:cs="Times New Roman"/>
          <w:bCs/>
          <w:sz w:val="24"/>
          <w:szCs w:val="24"/>
          <w:lang w:val="en-US"/>
        </w:rPr>
        <w:t>IV</w:t>
      </w:r>
      <w:r w:rsidRPr="00AD2C2F">
        <w:rPr>
          <w:rFonts w:ascii="Times New Roman" w:hAnsi="Times New Roman" w:cs="Times New Roman"/>
          <w:bCs/>
          <w:sz w:val="24"/>
          <w:szCs w:val="24"/>
        </w:rPr>
        <w:t>/02-02</w:t>
      </w:r>
    </w:p>
    <w:p w:rsidR="00553A4C" w:rsidRPr="00553A4C" w:rsidRDefault="00AD2C2F"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sidRPr="00AD2C2F">
        <w:rPr>
          <w:rFonts w:ascii="Times New Roman" w:eastAsia="Arial" w:hAnsi="Times New Roman" w:cs="Times New Roman"/>
          <w:bCs/>
          <w:sz w:val="24"/>
          <w:szCs w:val="24"/>
          <w:lang w:eastAsia="ar-SA"/>
        </w:rPr>
        <w:t xml:space="preserve">от 22 ноября 2016г. № </w:t>
      </w:r>
      <w:r w:rsidRPr="00AD2C2F">
        <w:rPr>
          <w:rFonts w:ascii="Times New Roman" w:eastAsia="Arial" w:hAnsi="Times New Roman" w:cs="Times New Roman"/>
          <w:bCs/>
          <w:sz w:val="24"/>
          <w:szCs w:val="24"/>
          <w:lang w:val="en-US" w:eastAsia="ar-SA"/>
        </w:rPr>
        <w:t>IV</w:t>
      </w:r>
      <w:r w:rsidRPr="00AD2C2F">
        <w:rPr>
          <w:rFonts w:ascii="Times New Roman" w:eastAsia="Arial" w:hAnsi="Times New Roman" w:cs="Times New Roman"/>
          <w:bCs/>
          <w:sz w:val="24"/>
          <w:szCs w:val="24"/>
          <w:lang w:eastAsia="ar-SA"/>
        </w:rPr>
        <w:t>/03-01</w:t>
      </w:r>
    </w:p>
    <w:p w:rsidR="00202302" w:rsidRPr="004C4EE7" w:rsidRDefault="00553A4C"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Arial" w:hAnsi="Times New Roman" w:cs="Times New Roman"/>
          <w:bCs/>
          <w:sz w:val="24"/>
          <w:szCs w:val="24"/>
          <w:lang w:eastAsia="ar-SA"/>
        </w:rPr>
        <w:t>от 28 февраля 2018г.</w:t>
      </w:r>
      <w:r w:rsidRPr="00553A4C">
        <w:rPr>
          <w:rFonts w:ascii="Times New Roman" w:eastAsia="Arial" w:hAnsi="Times New Roman" w:cs="Times New Roman"/>
          <w:bCs/>
          <w:sz w:val="24"/>
          <w:szCs w:val="24"/>
          <w:lang w:eastAsia="ar-SA"/>
        </w:rPr>
        <w:t xml:space="preserve"> </w:t>
      </w:r>
      <w:r w:rsidRPr="00AD2C2F">
        <w:rPr>
          <w:rFonts w:ascii="Times New Roman" w:eastAsia="Arial" w:hAnsi="Times New Roman" w:cs="Times New Roman"/>
          <w:bCs/>
          <w:sz w:val="24"/>
          <w:szCs w:val="24"/>
          <w:lang w:eastAsia="ar-SA"/>
        </w:rPr>
        <w:t xml:space="preserve">№ </w:t>
      </w:r>
      <w:r w:rsidRPr="00AD2C2F">
        <w:rPr>
          <w:rFonts w:ascii="Times New Roman" w:eastAsia="Arial" w:hAnsi="Times New Roman" w:cs="Times New Roman"/>
          <w:bCs/>
          <w:sz w:val="24"/>
          <w:szCs w:val="24"/>
          <w:lang w:val="en-US" w:eastAsia="ar-SA"/>
        </w:rPr>
        <w:t>IV</w:t>
      </w:r>
      <w:r w:rsidRPr="00AD2C2F">
        <w:rPr>
          <w:rFonts w:ascii="Times New Roman" w:eastAsia="Arial" w:hAnsi="Times New Roman" w:cs="Times New Roman"/>
          <w:bCs/>
          <w:sz w:val="24"/>
          <w:szCs w:val="24"/>
          <w:lang w:eastAsia="ar-SA"/>
        </w:rPr>
        <w:t>/</w:t>
      </w:r>
      <w:r>
        <w:rPr>
          <w:rFonts w:ascii="Times New Roman" w:eastAsia="Arial" w:hAnsi="Times New Roman" w:cs="Times New Roman"/>
          <w:bCs/>
          <w:sz w:val="24"/>
          <w:szCs w:val="24"/>
          <w:lang w:eastAsia="ar-SA"/>
        </w:rPr>
        <w:t>21-02</w:t>
      </w:r>
    </w:p>
    <w:p w:rsidR="004C4EE7" w:rsidRPr="004C4EE7" w:rsidRDefault="004C4EE7" w:rsidP="004C4EE7">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Arial" w:hAnsi="Times New Roman" w:cs="Times New Roman"/>
          <w:bCs/>
          <w:sz w:val="24"/>
          <w:szCs w:val="24"/>
          <w:lang w:eastAsia="ar-SA"/>
        </w:rPr>
        <w:t>от 29 января 2020г.</w:t>
      </w:r>
      <w:r w:rsidRPr="00553A4C">
        <w:rPr>
          <w:rFonts w:ascii="Times New Roman" w:eastAsia="Arial" w:hAnsi="Times New Roman" w:cs="Times New Roman"/>
          <w:bCs/>
          <w:sz w:val="24"/>
          <w:szCs w:val="24"/>
          <w:lang w:eastAsia="ar-SA"/>
        </w:rPr>
        <w:t xml:space="preserve"> </w:t>
      </w:r>
      <w:r w:rsidRPr="00AD2C2F">
        <w:rPr>
          <w:rFonts w:ascii="Times New Roman" w:eastAsia="Arial" w:hAnsi="Times New Roman" w:cs="Times New Roman"/>
          <w:bCs/>
          <w:sz w:val="24"/>
          <w:szCs w:val="24"/>
          <w:lang w:eastAsia="ar-SA"/>
        </w:rPr>
        <w:t xml:space="preserve">№ </w:t>
      </w:r>
      <w:r w:rsidRPr="00AD2C2F">
        <w:rPr>
          <w:rFonts w:ascii="Times New Roman" w:eastAsia="Arial" w:hAnsi="Times New Roman" w:cs="Times New Roman"/>
          <w:bCs/>
          <w:sz w:val="24"/>
          <w:szCs w:val="24"/>
          <w:lang w:val="en-US" w:eastAsia="ar-SA"/>
        </w:rPr>
        <w:t>IV</w:t>
      </w:r>
      <w:r w:rsidRPr="00AD2C2F">
        <w:rPr>
          <w:rFonts w:ascii="Times New Roman" w:eastAsia="Arial" w:hAnsi="Times New Roman" w:cs="Times New Roman"/>
          <w:bCs/>
          <w:sz w:val="24"/>
          <w:szCs w:val="24"/>
          <w:lang w:eastAsia="ar-SA"/>
        </w:rPr>
        <w:t>/</w:t>
      </w:r>
      <w:r>
        <w:rPr>
          <w:rFonts w:ascii="Times New Roman" w:eastAsia="Arial" w:hAnsi="Times New Roman" w:cs="Times New Roman"/>
          <w:bCs/>
          <w:sz w:val="24"/>
          <w:szCs w:val="24"/>
          <w:lang w:eastAsia="ar-SA"/>
        </w:rPr>
        <w:t>46-01</w:t>
      </w:r>
    </w:p>
    <w:p w:rsidR="00AD2C2F" w:rsidRPr="00D37E14" w:rsidRDefault="00202302"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Arial" w:hAnsi="Times New Roman" w:cs="Times New Roman"/>
          <w:bCs/>
          <w:sz w:val="24"/>
          <w:szCs w:val="24"/>
          <w:lang w:eastAsia="ar-SA"/>
        </w:rPr>
        <w:t xml:space="preserve">от 26 января 2022г. </w:t>
      </w:r>
      <w:r w:rsidRPr="00AD2C2F">
        <w:rPr>
          <w:rFonts w:ascii="Times New Roman" w:eastAsia="Arial" w:hAnsi="Times New Roman" w:cs="Times New Roman"/>
          <w:bCs/>
          <w:sz w:val="24"/>
          <w:szCs w:val="24"/>
          <w:lang w:eastAsia="ar-SA"/>
        </w:rPr>
        <w:t xml:space="preserve">№ </w:t>
      </w:r>
      <w:r w:rsidRPr="00AD2C2F">
        <w:rPr>
          <w:rFonts w:ascii="Times New Roman" w:eastAsia="Arial" w:hAnsi="Times New Roman" w:cs="Times New Roman"/>
          <w:bCs/>
          <w:sz w:val="24"/>
          <w:szCs w:val="24"/>
          <w:lang w:val="en-US" w:eastAsia="ar-SA"/>
        </w:rPr>
        <w:t>V</w:t>
      </w:r>
      <w:r w:rsidRPr="00AD2C2F">
        <w:rPr>
          <w:rFonts w:ascii="Times New Roman" w:eastAsia="Arial" w:hAnsi="Times New Roman" w:cs="Times New Roman"/>
          <w:bCs/>
          <w:sz w:val="24"/>
          <w:szCs w:val="24"/>
          <w:lang w:eastAsia="ar-SA"/>
        </w:rPr>
        <w:t>/</w:t>
      </w:r>
      <w:r>
        <w:rPr>
          <w:rFonts w:ascii="Times New Roman" w:eastAsia="Arial" w:hAnsi="Times New Roman" w:cs="Times New Roman"/>
          <w:bCs/>
          <w:sz w:val="24"/>
          <w:szCs w:val="24"/>
          <w:lang w:eastAsia="ar-SA"/>
        </w:rPr>
        <w:t>08-02</w:t>
      </w:r>
    </w:p>
    <w:p w:rsidR="00D37E14" w:rsidRDefault="00D37E14"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31 января 2024 г. № </w:t>
      </w:r>
      <w:r>
        <w:rPr>
          <w:rFonts w:ascii="Times New Roman" w:eastAsia="Times New Roman" w:hAnsi="Times New Roman" w:cs="Times New Roman"/>
          <w:sz w:val="24"/>
          <w:szCs w:val="24"/>
          <w:lang w:val="en-US" w:eastAsia="ar-SA"/>
        </w:rPr>
        <w:t>V</w:t>
      </w:r>
      <w:r>
        <w:rPr>
          <w:rFonts w:ascii="Times New Roman" w:eastAsia="Times New Roman" w:hAnsi="Times New Roman" w:cs="Times New Roman"/>
          <w:sz w:val="24"/>
          <w:szCs w:val="24"/>
          <w:lang w:eastAsia="ar-SA"/>
        </w:rPr>
        <w:t>/33-01</w:t>
      </w:r>
    </w:p>
    <w:p w:rsidR="00D37E14" w:rsidRPr="00AD2C2F" w:rsidRDefault="00D37E14" w:rsidP="00AD2C2F">
      <w:pPr>
        <w:pStyle w:val="ae"/>
        <w:numPr>
          <w:ilvl w:val="0"/>
          <w:numId w:val="10"/>
        </w:num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26 сентября 2024 г. № </w:t>
      </w:r>
      <w:r>
        <w:rPr>
          <w:rFonts w:ascii="Times New Roman" w:eastAsia="Times New Roman" w:hAnsi="Times New Roman" w:cs="Times New Roman"/>
          <w:sz w:val="24"/>
          <w:szCs w:val="24"/>
          <w:lang w:val="en-US" w:eastAsia="ar-SA"/>
        </w:rPr>
        <w:t>V</w:t>
      </w:r>
      <w:r>
        <w:rPr>
          <w:rFonts w:ascii="Times New Roman" w:eastAsia="Times New Roman" w:hAnsi="Times New Roman" w:cs="Times New Roman"/>
          <w:sz w:val="24"/>
          <w:szCs w:val="24"/>
          <w:lang w:eastAsia="ar-SA"/>
        </w:rPr>
        <w:t>/41-01</w:t>
      </w:r>
    </w:p>
    <w:p w:rsidR="00D37E14" w:rsidRDefault="00D37E14" w:rsidP="00AC591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5E639F" w:rsidRDefault="005E639F" w:rsidP="0037475D">
      <w:pPr>
        <w:suppressAutoHyphens/>
        <w:spacing w:after="0" w:line="240" w:lineRule="auto"/>
        <w:jc w:val="center"/>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lastRenderedPageBreak/>
        <w:t>СОДЕРЖАНИЕ</w:t>
      </w:r>
    </w:p>
    <w:p w:rsidR="00202302" w:rsidRPr="00D37E14" w:rsidRDefault="00202302" w:rsidP="0037475D">
      <w:pPr>
        <w:suppressAutoHyphens/>
        <w:spacing w:after="0" w:line="240" w:lineRule="auto"/>
        <w:jc w:val="center"/>
        <w:rPr>
          <w:rFonts w:ascii="Times New Roman" w:eastAsia="Times New Roman" w:hAnsi="Times New Roman" w:cs="Times New Roman"/>
          <w:bCs/>
          <w:i/>
          <w:color w:val="FF0000"/>
          <w:sz w:val="24"/>
          <w:szCs w:val="24"/>
          <w:lang w:eastAsia="ar-SA"/>
        </w:rPr>
      </w:pPr>
      <w:proofErr w:type="gramStart"/>
      <w:r w:rsidRPr="00D37E14">
        <w:rPr>
          <w:rFonts w:ascii="Times New Roman" w:eastAsia="Times New Roman" w:hAnsi="Times New Roman" w:cs="Times New Roman"/>
          <w:bCs/>
          <w:i/>
          <w:color w:val="FF0000"/>
          <w:sz w:val="24"/>
          <w:szCs w:val="24"/>
          <w:lang w:eastAsia="ar-SA"/>
        </w:rPr>
        <w:t>(исключено в ред. решения Совета от 26 января 2022г.</w:t>
      </w:r>
      <w:proofErr w:type="gramEnd"/>
      <w:r w:rsidRPr="00D37E14">
        <w:rPr>
          <w:rFonts w:ascii="Times New Roman" w:eastAsia="Times New Roman" w:hAnsi="Times New Roman" w:cs="Times New Roman"/>
          <w:bCs/>
          <w:i/>
          <w:color w:val="FF0000"/>
          <w:sz w:val="24"/>
          <w:szCs w:val="24"/>
          <w:lang w:eastAsia="ar-SA"/>
        </w:rPr>
        <w:t xml:space="preserve"> </w:t>
      </w:r>
      <w:r w:rsidRPr="00D37E14">
        <w:rPr>
          <w:rFonts w:ascii="Times New Roman" w:eastAsia="Arial" w:hAnsi="Times New Roman" w:cs="Times New Roman"/>
          <w:bCs/>
          <w:i/>
          <w:color w:val="FF0000"/>
          <w:sz w:val="24"/>
          <w:szCs w:val="24"/>
          <w:lang w:eastAsia="ar-SA"/>
        </w:rPr>
        <w:t xml:space="preserve">№ </w:t>
      </w:r>
      <w:r w:rsidRPr="00D37E14">
        <w:rPr>
          <w:rFonts w:ascii="Times New Roman" w:eastAsia="Arial" w:hAnsi="Times New Roman" w:cs="Times New Roman"/>
          <w:bCs/>
          <w:i/>
          <w:color w:val="FF0000"/>
          <w:sz w:val="24"/>
          <w:szCs w:val="24"/>
          <w:lang w:val="en-US" w:eastAsia="ar-SA"/>
        </w:rPr>
        <w:t>V</w:t>
      </w:r>
      <w:r w:rsidRPr="00D37E14">
        <w:rPr>
          <w:rFonts w:ascii="Times New Roman" w:eastAsia="Arial" w:hAnsi="Times New Roman" w:cs="Times New Roman"/>
          <w:bCs/>
          <w:i/>
          <w:color w:val="FF0000"/>
          <w:sz w:val="24"/>
          <w:szCs w:val="24"/>
          <w:lang w:eastAsia="ar-SA"/>
        </w:rPr>
        <w:t>/08-02</w:t>
      </w:r>
      <w:r w:rsidRPr="00D37E14">
        <w:rPr>
          <w:rFonts w:ascii="Times New Roman" w:eastAsia="Times New Roman" w:hAnsi="Times New Roman" w:cs="Times New Roman"/>
          <w:bCs/>
          <w:i/>
          <w:color w:val="FF0000"/>
          <w:sz w:val="24"/>
          <w:szCs w:val="24"/>
          <w:lang w:eastAsia="ar-SA"/>
        </w:rPr>
        <w:t>)</w:t>
      </w:r>
    </w:p>
    <w:p w:rsidR="00D37E14" w:rsidRDefault="00D37E14" w:rsidP="005E639F">
      <w:pPr>
        <w:spacing w:line="240" w:lineRule="auto"/>
        <w:ind w:firstLine="567"/>
        <w:jc w:val="both"/>
        <w:rPr>
          <w:rFonts w:ascii="Times New Roman" w:hAnsi="Times New Roman" w:cs="Times New Roman"/>
          <w:b/>
          <w:bCs/>
          <w:sz w:val="24"/>
          <w:szCs w:val="24"/>
        </w:rPr>
      </w:pPr>
    </w:p>
    <w:p w:rsidR="005E639F" w:rsidRPr="00D37E14" w:rsidRDefault="005E639F" w:rsidP="00D37E14">
      <w:pPr>
        <w:spacing w:after="0" w:line="240" w:lineRule="auto"/>
        <w:ind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 xml:space="preserve">Глава I . Общие положения </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 Наименование и состав территории поселения, правовой статус поселения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 Границы поселения и порядок их изменения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 Преобразование поселения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 Официальные символы поселения и порядок их использования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5.Употребление языков при осуществлении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b/>
          <w:bCs/>
          <w:sz w:val="24"/>
          <w:szCs w:val="24"/>
        </w:rPr>
      </w:pPr>
    </w:p>
    <w:p w:rsidR="005E639F" w:rsidRPr="00D37E14" w:rsidRDefault="005E639F" w:rsidP="00D37E14">
      <w:pPr>
        <w:spacing w:after="0" w:line="240" w:lineRule="auto"/>
        <w:ind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Глава II. Правовые основы организации местного самоуправления в поселении</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6. Местное самоуправление поселения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7. Правовая основа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8. Муниципальные правовые акты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9. Вопросы местного значения поселения</w:t>
      </w:r>
    </w:p>
    <w:p w:rsidR="005E639F" w:rsidRPr="00D37E14" w:rsidRDefault="005E639F" w:rsidP="00D37E14">
      <w:pPr>
        <w:widowControl w:val="0"/>
        <w:suppressAutoHyphens/>
        <w:spacing w:after="0" w:line="240" w:lineRule="auto"/>
        <w:ind w:firstLine="709"/>
        <w:jc w:val="both"/>
        <w:rPr>
          <w:rFonts w:ascii="Times New Roman" w:eastAsia="Arial" w:hAnsi="Times New Roman" w:cs="Times New Roman"/>
          <w:sz w:val="24"/>
          <w:szCs w:val="24"/>
          <w:lang w:eastAsia="ar-SA"/>
        </w:rPr>
      </w:pPr>
      <w:r w:rsidRPr="00D37E14">
        <w:rPr>
          <w:rFonts w:ascii="Times New Roman" w:eastAsia="Arial" w:hAnsi="Times New Roman" w:cs="Times New Roman"/>
          <w:sz w:val="24"/>
          <w:szCs w:val="24"/>
          <w:lang w:eastAsia="ar-SA"/>
        </w:rPr>
        <w:t>Статья 9.1 Права органов местного самоуправления поселения на решение вопросов, не отнесенных к вопросам местного значения поселений</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10. Полномочия органов местного самоуправления по решению вопросов местного значения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11. Муниципальный контроль</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12. Осуществление органами местного самоуправления отдельных государственных полномочий</w:t>
      </w:r>
    </w:p>
    <w:p w:rsidR="005E639F" w:rsidRPr="00D37E14" w:rsidRDefault="005E639F" w:rsidP="00D37E14">
      <w:pPr>
        <w:spacing w:after="0" w:line="240" w:lineRule="auto"/>
        <w:ind w:firstLine="709"/>
        <w:jc w:val="both"/>
        <w:rPr>
          <w:rFonts w:ascii="Times New Roman" w:hAnsi="Times New Roman" w:cs="Times New Roman"/>
          <w:b/>
          <w:bCs/>
          <w:sz w:val="24"/>
          <w:szCs w:val="24"/>
        </w:rPr>
      </w:pPr>
    </w:p>
    <w:p w:rsidR="005E639F" w:rsidRPr="00D37E14" w:rsidRDefault="005E639F" w:rsidP="00D37E14">
      <w:pPr>
        <w:spacing w:after="0" w:line="240" w:lineRule="auto"/>
        <w:ind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Глава III. Участие населения в осуществлении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 xml:space="preserve">Статья 13. Права граждан на осуществление местного самоуправления </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14. Местный референдум</w:t>
      </w:r>
    </w:p>
    <w:p w:rsidR="005E639F" w:rsidRPr="00D37E14" w:rsidRDefault="005E639F" w:rsidP="00D37E14">
      <w:pPr>
        <w:tabs>
          <w:tab w:val="left" w:pos="9214"/>
        </w:tabs>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15. Муниципальные выборы</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16. Голосование по отзыву депутата, выборного должностного лица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17. Голосование по вопросам изменения границ сельского поселения  «Зеленец», преобразования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18. Правотворческая инициатива граждан</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19. Территориальное общественное самоуправление</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20. Публичные слушания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21. Собрание граждан</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22. Конференция граждан (собрание делегатов)</w:t>
      </w:r>
      <w:r w:rsidRPr="00D37E14">
        <w:rPr>
          <w:rFonts w:ascii="Times New Roman" w:hAnsi="Times New Roman" w:cs="Times New Roman"/>
          <w:sz w:val="24"/>
          <w:szCs w:val="24"/>
        </w:rPr>
        <w:tab/>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23. Опрос граждан</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24. Обращения граждан в органы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b/>
          <w:bCs/>
          <w:sz w:val="24"/>
          <w:szCs w:val="24"/>
        </w:rPr>
      </w:pPr>
    </w:p>
    <w:p w:rsidR="005E639F" w:rsidRPr="00D37E14" w:rsidRDefault="005E639F" w:rsidP="00D37E14">
      <w:pPr>
        <w:spacing w:after="0" w:line="240" w:lineRule="auto"/>
        <w:ind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Глава IV. Органы местного самоуправления и должностные лица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25. Органы местного самоуправления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 xml:space="preserve">Статья 26. Глава сельского поселения «Зеленец» </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 xml:space="preserve">Статья 27. Полномочия главы сельского поселения «Зеленец» - руководителя </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администрации поселения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 xml:space="preserve">Статья 28. Ограничения, связанные со статусом  главы сельского поселения </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«Зеленец» - руководителя администрации поселения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29. Досрочное прекращение полномочий главы сельского поселения «Зеленец» - руководителя администрации  поселения</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30. Совет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31. Компетенция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 xml:space="preserve">Статья 32. </w:t>
      </w:r>
      <w:r w:rsidR="00CE096B" w:rsidRPr="00D37E14">
        <w:rPr>
          <w:rFonts w:ascii="Times New Roman" w:hAnsi="Times New Roman" w:cs="Times New Roman"/>
          <w:sz w:val="24"/>
          <w:szCs w:val="24"/>
        </w:rPr>
        <w:t>Исключена</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lastRenderedPageBreak/>
        <w:t>Статья 33. Постоянные комиссии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34. Временные комиссии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35. Регламент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36. Порядок осуществления Советом сельского поселения «Зеленец» прав законодательной инициативы в Государственном Совете Республики Коми</w:t>
      </w:r>
      <w:r w:rsidRPr="00D37E14">
        <w:rPr>
          <w:rFonts w:ascii="Times New Roman" w:hAnsi="Times New Roman" w:cs="Times New Roman"/>
          <w:sz w:val="24"/>
          <w:szCs w:val="24"/>
        </w:rPr>
        <w:tab/>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37. Статус депутата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38. Права депутата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39. Обязанности депутата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40. Гарантии депутатской деятельности</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41.  Прекращение полномочий депутата Совета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42. Администрация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43. Полномочия администрации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44. Избирательная комиссия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45. Муниципальная служба сельского поселения «Зеленец»</w:t>
      </w:r>
    </w:p>
    <w:p w:rsidR="005E639F" w:rsidRPr="00D37E14" w:rsidRDefault="005E639F" w:rsidP="00D37E14">
      <w:pPr>
        <w:spacing w:after="0" w:line="240" w:lineRule="auto"/>
        <w:ind w:firstLine="709"/>
        <w:jc w:val="both"/>
        <w:rPr>
          <w:rFonts w:ascii="Times New Roman" w:hAnsi="Times New Roman" w:cs="Times New Roman"/>
          <w:sz w:val="24"/>
          <w:szCs w:val="24"/>
        </w:rPr>
      </w:pPr>
      <w:r w:rsidRPr="00D37E14">
        <w:rPr>
          <w:rFonts w:ascii="Times New Roman" w:hAnsi="Times New Roman" w:cs="Times New Roman"/>
          <w:sz w:val="24"/>
          <w:szCs w:val="24"/>
        </w:rPr>
        <w:t>Статья 46. Взаимоотношения органов местного самоуправления сельского поселения «Зеленец» с органами местного самоуправления муниципального района «Сыктывдинский»</w:t>
      </w:r>
    </w:p>
    <w:p w:rsidR="005E639F" w:rsidRPr="00D37E14" w:rsidRDefault="005E639F" w:rsidP="00D37E14">
      <w:pPr>
        <w:spacing w:after="0" w:line="240" w:lineRule="auto"/>
        <w:ind w:firstLine="709"/>
        <w:jc w:val="both"/>
        <w:rPr>
          <w:rFonts w:ascii="Times New Roman" w:hAnsi="Times New Roman" w:cs="Times New Roman"/>
          <w:sz w:val="24"/>
          <w:szCs w:val="24"/>
        </w:rPr>
      </w:pPr>
    </w:p>
    <w:p w:rsidR="005E639F" w:rsidRPr="00D37E14" w:rsidRDefault="005E639F" w:rsidP="00D37E14">
      <w:pPr>
        <w:spacing w:after="0" w:line="240" w:lineRule="auto"/>
        <w:ind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Глава V. Экономическая основа местного самоуправления</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47. Муниципальное имущество</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48. Владение, пользование и распоряжение муниципальным имуществом</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49. Порядок и условия приватизации муниципальной собственности</w:t>
      </w:r>
      <w:r w:rsidRPr="00D37E14">
        <w:rPr>
          <w:rFonts w:ascii="Times New Roman" w:hAnsi="Times New Roman" w:cs="Times New Roman"/>
          <w:sz w:val="24"/>
          <w:szCs w:val="24"/>
        </w:rPr>
        <w:tab/>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50. Отношение органов местного самоуправления с предприятиями и учреждениями, находящимися в муниципальной собственности сельского поселения «Зеленец»</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51. Участие сельского поселения «Зеленец» в хозяйственных обществах и некоммерческих организациях</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52. Взаимоотношения органов местного самоуправления с органами государственной власти</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53. Бюджет сельского поселения «Зеленец» (местный бюджет)</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54. Доходы местного бюджета</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55. Расходы местного бюджета</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56. Разработка проекта местного бюджета</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57. Рассмотрение и утверждение местного бюджета</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58. Местные налоги и сборы</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59. Средства самообложения граждан</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60. Муниципальный заказ</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61. Муниципальные заимствования</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62. Казна сельского поселения «Зеленец»</w:t>
      </w:r>
    </w:p>
    <w:p w:rsidR="005E639F" w:rsidRPr="00D37E14" w:rsidRDefault="005E639F" w:rsidP="00D37E14">
      <w:pPr>
        <w:spacing w:after="0" w:line="240" w:lineRule="auto"/>
        <w:ind w:right="-19" w:firstLine="709"/>
        <w:jc w:val="both"/>
        <w:rPr>
          <w:rFonts w:ascii="Times New Roman" w:hAnsi="Times New Roman" w:cs="Times New Roman"/>
          <w:sz w:val="24"/>
          <w:szCs w:val="24"/>
        </w:rPr>
      </w:pPr>
    </w:p>
    <w:p w:rsidR="005E639F" w:rsidRPr="00D37E14" w:rsidRDefault="005E639F" w:rsidP="00D37E14">
      <w:pPr>
        <w:spacing w:after="0" w:line="240" w:lineRule="auto"/>
        <w:ind w:right="-19"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 xml:space="preserve">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«Зеленец» </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63. Гарантии прав граждан на осуществление местного  самоуправления</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 xml:space="preserve">Статья 64. Ответственность органов местного самоуправления и должностных </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лиц местного самоуправления</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65. Ответственность депутатов и главы сельского поселения «Зеленец» - руководителя администрации поселения перед населением</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66. Ответственность органов местного самоуправления и должностных лиц местного самоуправления сельского поселения «Зеленец» перед государством</w:t>
      </w:r>
      <w:r w:rsidRPr="00D37E14">
        <w:rPr>
          <w:rFonts w:ascii="Times New Roman" w:hAnsi="Times New Roman" w:cs="Times New Roman"/>
          <w:sz w:val="24"/>
          <w:szCs w:val="24"/>
        </w:rPr>
        <w:tab/>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67. Ответственность органов местного самоуправления и должностных лиц местного самоуправления сельского поселения «Зеленец» перед физическими и юридическими лицами</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lastRenderedPageBreak/>
        <w:t>Статья 68. Контроль и надзор за деятельностью органов местного самоуправления и должностных лиц местного самоуправления</w:t>
      </w:r>
    </w:p>
    <w:p w:rsidR="005E639F" w:rsidRPr="00D37E14" w:rsidRDefault="005E639F" w:rsidP="00D37E14">
      <w:pPr>
        <w:spacing w:after="0" w:line="240" w:lineRule="auto"/>
        <w:ind w:right="-19" w:firstLine="709"/>
        <w:jc w:val="both"/>
        <w:rPr>
          <w:rFonts w:ascii="Times New Roman" w:hAnsi="Times New Roman" w:cs="Times New Roman"/>
          <w:sz w:val="24"/>
          <w:szCs w:val="24"/>
        </w:rPr>
      </w:pPr>
    </w:p>
    <w:p w:rsidR="005E639F" w:rsidRPr="00D37E14" w:rsidRDefault="005E639F" w:rsidP="00D37E14">
      <w:pPr>
        <w:spacing w:after="0" w:line="240" w:lineRule="auto"/>
        <w:ind w:right="-19"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 xml:space="preserve">Глава VII. Порядок внесения изменений и дополнений в Устав сельского поселения </w:t>
      </w:r>
      <w:r w:rsidR="005B3099" w:rsidRPr="00D37E14">
        <w:rPr>
          <w:rFonts w:ascii="Times New Roman" w:hAnsi="Times New Roman" w:cs="Times New Roman"/>
          <w:b/>
          <w:bCs/>
          <w:sz w:val="24"/>
          <w:szCs w:val="24"/>
        </w:rPr>
        <w:t>«</w:t>
      </w:r>
      <w:r w:rsidRPr="00D37E14">
        <w:rPr>
          <w:rFonts w:ascii="Times New Roman" w:hAnsi="Times New Roman" w:cs="Times New Roman"/>
          <w:b/>
          <w:bCs/>
          <w:sz w:val="24"/>
          <w:szCs w:val="24"/>
        </w:rPr>
        <w:t>Зеленец</w:t>
      </w:r>
      <w:r w:rsidR="005B3099" w:rsidRPr="00D37E14">
        <w:rPr>
          <w:rFonts w:ascii="Times New Roman" w:hAnsi="Times New Roman" w:cs="Times New Roman"/>
          <w:b/>
          <w:bCs/>
          <w:sz w:val="24"/>
          <w:szCs w:val="24"/>
        </w:rPr>
        <w:t>»</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69. Оформление инициативы по внесению изменений и дополнений в Устав сельского поселения «Зеленец»</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70. Порядок внесения изменений и дополнений в Устав сельского поселения  «Зеленец»</w:t>
      </w:r>
    </w:p>
    <w:p w:rsidR="005E639F" w:rsidRPr="00D37E14" w:rsidRDefault="005E639F" w:rsidP="00D37E14">
      <w:pPr>
        <w:spacing w:after="0" w:line="240" w:lineRule="auto"/>
        <w:ind w:right="-19" w:firstLine="709"/>
        <w:jc w:val="both"/>
        <w:rPr>
          <w:rFonts w:ascii="Times New Roman" w:hAnsi="Times New Roman" w:cs="Times New Roman"/>
          <w:sz w:val="24"/>
          <w:szCs w:val="24"/>
        </w:rPr>
      </w:pPr>
    </w:p>
    <w:p w:rsidR="005E639F" w:rsidRPr="00D37E14" w:rsidRDefault="005E639F" w:rsidP="00D37E14">
      <w:pPr>
        <w:spacing w:after="0" w:line="240" w:lineRule="auto"/>
        <w:ind w:right="-19" w:firstLine="709"/>
        <w:jc w:val="both"/>
        <w:rPr>
          <w:rFonts w:ascii="Times New Roman" w:hAnsi="Times New Roman" w:cs="Times New Roman"/>
          <w:b/>
          <w:bCs/>
          <w:sz w:val="24"/>
          <w:szCs w:val="24"/>
        </w:rPr>
      </w:pPr>
      <w:r w:rsidRPr="00D37E14">
        <w:rPr>
          <w:rFonts w:ascii="Times New Roman" w:hAnsi="Times New Roman" w:cs="Times New Roman"/>
          <w:b/>
          <w:bCs/>
          <w:sz w:val="24"/>
          <w:szCs w:val="24"/>
        </w:rPr>
        <w:t>Глава VIII. Заключительные положения</w:t>
      </w:r>
    </w:p>
    <w:p w:rsidR="005E639F" w:rsidRPr="00D37E14"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71. Государственная регистрация и вступление в силу  Устава сельского поселения «Зеленец»</w:t>
      </w:r>
    </w:p>
    <w:p w:rsidR="005E639F" w:rsidRPr="00DB2EB0" w:rsidRDefault="005E639F" w:rsidP="00D37E14">
      <w:pPr>
        <w:spacing w:after="0" w:line="240" w:lineRule="auto"/>
        <w:ind w:right="-19" w:firstLine="709"/>
        <w:jc w:val="both"/>
        <w:rPr>
          <w:rFonts w:ascii="Times New Roman" w:hAnsi="Times New Roman" w:cs="Times New Roman"/>
          <w:sz w:val="24"/>
          <w:szCs w:val="24"/>
        </w:rPr>
      </w:pPr>
      <w:r w:rsidRPr="00D37E14">
        <w:rPr>
          <w:rFonts w:ascii="Times New Roman" w:hAnsi="Times New Roman" w:cs="Times New Roman"/>
          <w:sz w:val="24"/>
          <w:szCs w:val="24"/>
        </w:rPr>
        <w:t>Статья 72. Прекращение действия Устава сельского поселения «Зеленец»</w:t>
      </w:r>
    </w:p>
    <w:p w:rsidR="00D37E14" w:rsidRDefault="00D37E14" w:rsidP="005E639F">
      <w:pPr>
        <w:spacing w:line="240" w:lineRule="auto"/>
        <w:ind w:right="-19" w:firstLine="567"/>
        <w:jc w:val="both"/>
        <w:rPr>
          <w:rFonts w:ascii="Times New Roman" w:hAnsi="Times New Roman" w:cs="Times New Roman"/>
          <w:sz w:val="24"/>
          <w:szCs w:val="24"/>
        </w:rPr>
      </w:pPr>
      <w:r>
        <w:rPr>
          <w:rFonts w:ascii="Times New Roman" w:hAnsi="Times New Roman" w:cs="Times New Roman"/>
          <w:sz w:val="24"/>
          <w:szCs w:val="24"/>
        </w:rPr>
        <w:br w:type="page"/>
      </w:r>
    </w:p>
    <w:p w:rsidR="005E639F" w:rsidRPr="00DB2EB0" w:rsidRDefault="00D37E14" w:rsidP="005B578D">
      <w:pPr>
        <w:pageBreakBefore/>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w:t>
      </w:r>
      <w:r w:rsidR="005E639F" w:rsidRPr="00DB2EB0">
        <w:rPr>
          <w:rFonts w:ascii="Times New Roman" w:hAnsi="Times New Roman" w:cs="Times New Roman"/>
          <w:b/>
          <w:bCs/>
          <w:sz w:val="24"/>
          <w:szCs w:val="24"/>
        </w:rPr>
        <w:t>ЛАВА I. ОБЩИЕ ПОЛОЖЕНИЯ</w:t>
      </w:r>
    </w:p>
    <w:p w:rsidR="00F01F76" w:rsidRDefault="005E639F" w:rsidP="00D37E14">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 Наименование и состав территории поселения, правовой статус поселения</w:t>
      </w:r>
      <w:r w:rsidR="00D37E14">
        <w:rPr>
          <w:rFonts w:ascii="Times New Roman" w:hAnsi="Times New Roman" w:cs="Times New Roman"/>
          <w:b/>
          <w:bCs/>
          <w:sz w:val="24"/>
          <w:szCs w:val="24"/>
        </w:rPr>
        <w:t xml:space="preserve"> </w:t>
      </w:r>
    </w:p>
    <w:p w:rsidR="00E10AB6" w:rsidRPr="00D37E14" w:rsidRDefault="00E10AB6" w:rsidP="00D37E14">
      <w:pPr>
        <w:spacing w:after="0" w:line="240" w:lineRule="auto"/>
        <w:ind w:firstLine="709"/>
        <w:jc w:val="both"/>
        <w:rPr>
          <w:rFonts w:ascii="Times New Roman" w:hAnsi="Times New Roman" w:cs="Times New Roman"/>
          <w:bCs/>
          <w:i/>
          <w:color w:val="FF0000"/>
          <w:sz w:val="24"/>
          <w:szCs w:val="24"/>
        </w:rPr>
      </w:pPr>
      <w:r w:rsidRPr="00D37E14">
        <w:rPr>
          <w:rFonts w:ascii="Times New Roman" w:hAnsi="Times New Roman" w:cs="Times New Roman"/>
          <w:bCs/>
          <w:i/>
          <w:color w:val="FF0000"/>
          <w:sz w:val="24"/>
          <w:szCs w:val="24"/>
        </w:rPr>
        <w:t>(в ред</w:t>
      </w:r>
      <w:r w:rsidR="00040AD2">
        <w:rPr>
          <w:rFonts w:ascii="Times New Roman" w:hAnsi="Times New Roman" w:cs="Times New Roman"/>
          <w:bCs/>
          <w:i/>
          <w:color w:val="FF0000"/>
          <w:sz w:val="24"/>
          <w:szCs w:val="24"/>
        </w:rPr>
        <w:t>акции</w:t>
      </w:r>
      <w:r w:rsidRPr="00D37E14">
        <w:rPr>
          <w:rFonts w:ascii="Times New Roman" w:hAnsi="Times New Roman" w:cs="Times New Roman"/>
          <w:bCs/>
          <w:i/>
          <w:color w:val="FF0000"/>
          <w:sz w:val="24"/>
          <w:szCs w:val="24"/>
        </w:rPr>
        <w:t xml:space="preserve"> от 30 марта 2016</w:t>
      </w:r>
      <w:r w:rsidR="00F01F76">
        <w:rPr>
          <w:rFonts w:ascii="Times New Roman" w:hAnsi="Times New Roman" w:cs="Times New Roman"/>
          <w:bCs/>
          <w:i/>
          <w:color w:val="FF0000"/>
          <w:sz w:val="24"/>
          <w:szCs w:val="24"/>
        </w:rPr>
        <w:t xml:space="preserve"> </w:t>
      </w:r>
      <w:r w:rsidRPr="00D37E14">
        <w:rPr>
          <w:rFonts w:ascii="Times New Roman" w:hAnsi="Times New Roman" w:cs="Times New Roman"/>
          <w:bCs/>
          <w:i/>
          <w:color w:val="FF0000"/>
          <w:sz w:val="24"/>
          <w:szCs w:val="24"/>
        </w:rPr>
        <w:t xml:space="preserve">г. </w:t>
      </w:r>
      <w:r w:rsidRPr="00D37E14">
        <w:rPr>
          <w:rFonts w:ascii="Times New Roman" w:eastAsia="Times New Roman" w:hAnsi="Times New Roman"/>
          <w:bCs/>
          <w:i/>
          <w:color w:val="FF0000"/>
          <w:sz w:val="24"/>
          <w:szCs w:val="24"/>
          <w:lang w:eastAsia="ru-RU"/>
        </w:rPr>
        <w:t xml:space="preserve">№ </w:t>
      </w:r>
      <w:r w:rsidRPr="00D37E14">
        <w:rPr>
          <w:rFonts w:ascii="Times New Roman" w:eastAsia="Times New Roman" w:hAnsi="Times New Roman"/>
          <w:bCs/>
          <w:i/>
          <w:color w:val="FF0000"/>
          <w:sz w:val="24"/>
          <w:szCs w:val="24"/>
          <w:lang w:val="en-US" w:eastAsia="ru-RU"/>
        </w:rPr>
        <w:t>III</w:t>
      </w:r>
      <w:r w:rsidRPr="00D37E14">
        <w:rPr>
          <w:rFonts w:ascii="Times New Roman" w:eastAsia="Times New Roman" w:hAnsi="Times New Roman"/>
          <w:bCs/>
          <w:i/>
          <w:color w:val="FF0000"/>
          <w:sz w:val="24"/>
          <w:szCs w:val="24"/>
          <w:lang w:eastAsia="ru-RU"/>
        </w:rPr>
        <w:t>/</w:t>
      </w:r>
      <w:r w:rsidR="000D4902" w:rsidRPr="00D37E14">
        <w:rPr>
          <w:rFonts w:ascii="Times New Roman" w:eastAsia="Times New Roman" w:hAnsi="Times New Roman"/>
          <w:bCs/>
          <w:i/>
          <w:color w:val="FF0000"/>
          <w:sz w:val="24"/>
          <w:szCs w:val="24"/>
          <w:lang w:eastAsia="ru-RU"/>
        </w:rPr>
        <w:t>50-04</w:t>
      </w:r>
      <w:r w:rsidRPr="00D37E14">
        <w:rPr>
          <w:rFonts w:ascii="Times New Roman" w:eastAsia="Times New Roman" w:hAnsi="Times New Roman"/>
          <w:bCs/>
          <w:i/>
          <w:color w:val="FF0000"/>
          <w:sz w:val="24"/>
          <w:szCs w:val="24"/>
          <w:lang w:eastAsia="ru-RU"/>
        </w:rPr>
        <w:t>)</w:t>
      </w:r>
    </w:p>
    <w:p w:rsidR="00D37E14" w:rsidRDefault="00D37E14" w:rsidP="00D37E14">
      <w:pPr>
        <w:spacing w:after="0" w:line="240" w:lineRule="auto"/>
        <w:ind w:firstLine="709"/>
        <w:jc w:val="both"/>
        <w:rPr>
          <w:rFonts w:ascii="Times New Roman" w:hAnsi="Times New Roman" w:cs="Times New Roman"/>
          <w:sz w:val="24"/>
          <w:szCs w:val="24"/>
        </w:rPr>
      </w:pPr>
    </w:p>
    <w:p w:rsidR="00040AD2" w:rsidRDefault="00202302" w:rsidP="00D37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D5018F">
        <w:rPr>
          <w:rFonts w:ascii="Times New Roman" w:hAnsi="Times New Roman" w:cs="Times New Roman"/>
          <w:sz w:val="28"/>
          <w:szCs w:val="28"/>
        </w:rPr>
        <w:t xml:space="preserve"> </w:t>
      </w:r>
      <w:r w:rsidRPr="00202302">
        <w:rPr>
          <w:rFonts w:ascii="Times New Roman" w:hAnsi="Times New Roman" w:cs="Times New Roman"/>
          <w:sz w:val="24"/>
          <w:szCs w:val="24"/>
        </w:rPr>
        <w:t>Официальное наименование муниципального образования на территории поселения «Зеленец» - сельское поселение «Зеленец» муниципального района «Сыктывдинский» Республики Коми (далее по тексту – «сельское поселение», «поселение»).</w:t>
      </w:r>
      <w:r w:rsidR="00D37E14">
        <w:rPr>
          <w:rFonts w:ascii="Times New Roman" w:hAnsi="Times New Roman" w:cs="Times New Roman"/>
          <w:sz w:val="24"/>
          <w:szCs w:val="24"/>
        </w:rPr>
        <w:t xml:space="preserve"> </w:t>
      </w:r>
    </w:p>
    <w:p w:rsidR="00202302" w:rsidRPr="00D37E14" w:rsidRDefault="00202302" w:rsidP="00D37E14">
      <w:pPr>
        <w:spacing w:after="0" w:line="240" w:lineRule="auto"/>
        <w:ind w:firstLine="709"/>
        <w:jc w:val="both"/>
        <w:rPr>
          <w:rFonts w:ascii="Times New Roman" w:eastAsia="Times New Roman" w:hAnsi="Times New Roman" w:cs="Times New Roman"/>
          <w:bCs/>
          <w:i/>
          <w:color w:val="FF0000"/>
          <w:sz w:val="24"/>
          <w:szCs w:val="24"/>
          <w:lang w:eastAsia="ar-SA"/>
        </w:rPr>
      </w:pPr>
      <w:r w:rsidRPr="00D37E14">
        <w:rPr>
          <w:rFonts w:ascii="Times New Roman" w:eastAsia="Times New Roman" w:hAnsi="Times New Roman" w:cs="Times New Roman"/>
          <w:bCs/>
          <w:i/>
          <w:color w:val="FF0000"/>
          <w:sz w:val="24"/>
          <w:szCs w:val="24"/>
          <w:lang w:eastAsia="ar-SA"/>
        </w:rPr>
        <w:t>(в ред</w:t>
      </w:r>
      <w:r w:rsidR="00040AD2">
        <w:rPr>
          <w:rFonts w:ascii="Times New Roman" w:eastAsia="Times New Roman" w:hAnsi="Times New Roman" w:cs="Times New Roman"/>
          <w:bCs/>
          <w:i/>
          <w:color w:val="FF0000"/>
          <w:sz w:val="24"/>
          <w:szCs w:val="24"/>
          <w:lang w:eastAsia="ar-SA"/>
        </w:rPr>
        <w:t xml:space="preserve">акции </w:t>
      </w:r>
      <w:r w:rsidRPr="00D37E14">
        <w:rPr>
          <w:rFonts w:ascii="Times New Roman" w:eastAsia="Times New Roman" w:hAnsi="Times New Roman" w:cs="Times New Roman"/>
          <w:bCs/>
          <w:i/>
          <w:color w:val="FF0000"/>
          <w:sz w:val="24"/>
          <w:szCs w:val="24"/>
          <w:lang w:eastAsia="ar-SA"/>
        </w:rPr>
        <w:t>от 26 января 2022</w:t>
      </w:r>
      <w:r w:rsidR="00040AD2">
        <w:rPr>
          <w:rFonts w:ascii="Times New Roman" w:eastAsia="Times New Roman" w:hAnsi="Times New Roman" w:cs="Times New Roman"/>
          <w:bCs/>
          <w:i/>
          <w:color w:val="FF0000"/>
          <w:sz w:val="24"/>
          <w:szCs w:val="24"/>
          <w:lang w:eastAsia="ar-SA"/>
        </w:rPr>
        <w:t xml:space="preserve"> </w:t>
      </w:r>
      <w:r w:rsidRPr="00D37E14">
        <w:rPr>
          <w:rFonts w:ascii="Times New Roman" w:eastAsia="Times New Roman" w:hAnsi="Times New Roman" w:cs="Times New Roman"/>
          <w:bCs/>
          <w:i/>
          <w:color w:val="FF0000"/>
          <w:sz w:val="24"/>
          <w:szCs w:val="24"/>
          <w:lang w:eastAsia="ar-SA"/>
        </w:rPr>
        <w:t xml:space="preserve">г. </w:t>
      </w:r>
      <w:r w:rsidRPr="00D37E14">
        <w:rPr>
          <w:rFonts w:ascii="Times New Roman" w:eastAsia="Arial" w:hAnsi="Times New Roman" w:cs="Times New Roman"/>
          <w:bCs/>
          <w:i/>
          <w:color w:val="FF0000"/>
          <w:sz w:val="24"/>
          <w:szCs w:val="24"/>
          <w:lang w:eastAsia="ar-SA"/>
        </w:rPr>
        <w:t xml:space="preserve">№ </w:t>
      </w:r>
      <w:r w:rsidRPr="00D37E14">
        <w:rPr>
          <w:rFonts w:ascii="Times New Roman" w:eastAsia="Arial" w:hAnsi="Times New Roman" w:cs="Times New Roman"/>
          <w:bCs/>
          <w:i/>
          <w:color w:val="FF0000"/>
          <w:sz w:val="24"/>
          <w:szCs w:val="24"/>
          <w:lang w:val="en-US" w:eastAsia="ar-SA"/>
        </w:rPr>
        <w:t>V</w:t>
      </w:r>
      <w:r w:rsidRPr="00D37E14">
        <w:rPr>
          <w:rFonts w:ascii="Times New Roman" w:eastAsia="Arial" w:hAnsi="Times New Roman" w:cs="Times New Roman"/>
          <w:bCs/>
          <w:i/>
          <w:color w:val="FF0000"/>
          <w:sz w:val="24"/>
          <w:szCs w:val="24"/>
          <w:lang w:eastAsia="ar-SA"/>
        </w:rPr>
        <w:t>/08-02</w:t>
      </w:r>
      <w:r w:rsidRPr="00D37E14">
        <w:rPr>
          <w:rFonts w:ascii="Times New Roman" w:eastAsia="Times New Roman" w:hAnsi="Times New Roman" w:cs="Times New Roman"/>
          <w:bCs/>
          <w:i/>
          <w:color w:val="FF0000"/>
          <w:sz w:val="24"/>
          <w:szCs w:val="24"/>
          <w:lang w:eastAsia="ar-SA"/>
        </w:rPr>
        <w:t>)</w:t>
      </w:r>
    </w:p>
    <w:p w:rsidR="005E639F" w:rsidRPr="00DB2EB0" w:rsidRDefault="005E639F" w:rsidP="00D37E14">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2. </w:t>
      </w:r>
      <w:proofErr w:type="gramStart"/>
      <w:r w:rsidRPr="00DB2EB0">
        <w:rPr>
          <w:rFonts w:ascii="Times New Roman" w:hAnsi="Times New Roman" w:cs="Times New Roman"/>
          <w:sz w:val="24"/>
          <w:szCs w:val="24"/>
        </w:rPr>
        <w:t>Территорию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поселения, в том числе населенные пункты: село Зеленец, деревни Парчег,  Чукачой,  Койтыбож, не являющиеся поселениями.</w:t>
      </w:r>
      <w:proofErr w:type="gramEnd"/>
    </w:p>
    <w:p w:rsidR="005E639F" w:rsidRPr="00DB2EB0" w:rsidRDefault="005E639F" w:rsidP="00D37E14">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Территория поселения входит в состав территории муниципального района «Сыктывдинский» (далее по тексту - «муниципальный район»).</w:t>
      </w:r>
    </w:p>
    <w:p w:rsidR="005E639F" w:rsidRPr="00DB2EB0" w:rsidRDefault="005E639F" w:rsidP="00D37E14">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Законом Республики Коми от 5 марта 2005г. № 11-РЗ «О территориальной организации местного самоуправления в Республике Коми» муниципальное образование на территории поселения «Зеленец» наделено статусом сельского поселения.</w:t>
      </w:r>
    </w:p>
    <w:p w:rsidR="005E639F" w:rsidRPr="00DB2EB0" w:rsidRDefault="005E639F" w:rsidP="00D37E14">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Сельское  поселение «Зеленец» является самостоятельным муниципальным образованием и не входит в другие муниципальные образования.</w:t>
      </w:r>
    </w:p>
    <w:p w:rsidR="005E639F" w:rsidRPr="00DB2EB0" w:rsidRDefault="005E639F" w:rsidP="00D37E14">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Административным центром поселения является село Зеленец.</w:t>
      </w:r>
    </w:p>
    <w:p w:rsidR="005E639F" w:rsidRPr="00DB2EB0" w:rsidRDefault="005E639F" w:rsidP="00D37E14">
      <w:pPr>
        <w:spacing w:after="0" w:line="240" w:lineRule="auto"/>
        <w:ind w:firstLine="567"/>
        <w:jc w:val="both"/>
        <w:rPr>
          <w:rFonts w:ascii="Times New Roman" w:hAnsi="Times New Roman" w:cs="Times New Roman"/>
          <w:sz w:val="24"/>
          <w:szCs w:val="24"/>
        </w:rPr>
      </w:pPr>
    </w:p>
    <w:p w:rsidR="005E639F" w:rsidRPr="00DB2EB0" w:rsidRDefault="005E639F" w:rsidP="00040AD2">
      <w:pPr>
        <w:spacing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2. Границы поселения и порядок их изменения</w:t>
      </w:r>
    </w:p>
    <w:p w:rsidR="005E639F" w:rsidRPr="00DB2EB0" w:rsidRDefault="00D37E14" w:rsidP="00D37E1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639F" w:rsidRPr="00DB2EB0">
        <w:rPr>
          <w:rFonts w:ascii="Times New Roman" w:hAnsi="Times New Roman" w:cs="Times New Roman"/>
          <w:sz w:val="24"/>
          <w:szCs w:val="24"/>
        </w:rPr>
        <w:t xml:space="preserve"> Границы поселения определяют территорию, в пределах которой осуществляется местное самоуправление.</w:t>
      </w:r>
    </w:p>
    <w:p w:rsidR="005E639F" w:rsidRPr="00DB2EB0" w:rsidRDefault="00D37E14" w:rsidP="00D37E1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E639F" w:rsidRPr="00DB2EB0">
        <w:rPr>
          <w:rFonts w:ascii="Times New Roman" w:hAnsi="Times New Roman" w:cs="Times New Roman"/>
          <w:sz w:val="24"/>
          <w:szCs w:val="24"/>
        </w:rPr>
        <w:t xml:space="preserve"> Границы поселения установлены Законом Республики Коми от 5 марта 2005г. №</w:t>
      </w:r>
      <w:r w:rsidR="00040AD2">
        <w:rPr>
          <w:rFonts w:ascii="Times New Roman" w:hAnsi="Times New Roman" w:cs="Times New Roman"/>
          <w:sz w:val="24"/>
          <w:szCs w:val="24"/>
        </w:rPr>
        <w:t> </w:t>
      </w:r>
      <w:r w:rsidR="005E639F" w:rsidRPr="00DB2EB0">
        <w:rPr>
          <w:rFonts w:ascii="Times New Roman" w:hAnsi="Times New Roman" w:cs="Times New Roman"/>
          <w:sz w:val="24"/>
          <w:szCs w:val="24"/>
        </w:rPr>
        <w:t>11-РЗ «О территориальной организации местного самоуправления в Республике Коми» и Законом Республики Коми от 16 февраля 2006 года № 13-РЗ «Об административно-территориальном устройстве Республики Коми».</w:t>
      </w:r>
    </w:p>
    <w:p w:rsidR="005E639F" w:rsidRPr="00DB2EB0" w:rsidRDefault="00D37E14" w:rsidP="00D37E1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40AD2">
        <w:rPr>
          <w:rFonts w:ascii="Times New Roman" w:hAnsi="Times New Roman" w:cs="Times New Roman"/>
          <w:sz w:val="24"/>
          <w:szCs w:val="24"/>
        </w:rPr>
        <w:t xml:space="preserve"> </w:t>
      </w:r>
      <w:r w:rsidR="005E639F" w:rsidRPr="00DB2EB0">
        <w:rPr>
          <w:rFonts w:ascii="Times New Roman" w:hAnsi="Times New Roman" w:cs="Times New Roman"/>
          <w:sz w:val="24"/>
          <w:szCs w:val="24"/>
        </w:rPr>
        <w:t>Изменение границ поселения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w:t>
      </w:r>
    </w:p>
    <w:p w:rsidR="005E639F" w:rsidRPr="00DB2EB0" w:rsidRDefault="005E639F" w:rsidP="00040AD2">
      <w:pPr>
        <w:spacing w:after="0" w:line="240" w:lineRule="auto"/>
        <w:ind w:firstLine="567"/>
        <w:jc w:val="both"/>
        <w:rPr>
          <w:rFonts w:ascii="Times New Roman" w:hAnsi="Times New Roman" w:cs="Times New Roman"/>
          <w:sz w:val="24"/>
          <w:szCs w:val="24"/>
        </w:rPr>
      </w:pPr>
    </w:p>
    <w:p w:rsidR="005E639F" w:rsidRPr="00DB2EB0" w:rsidRDefault="005E639F" w:rsidP="00040AD2">
      <w:pPr>
        <w:spacing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3. Преобразование поселения</w:t>
      </w:r>
    </w:p>
    <w:p w:rsidR="005E639F"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Под преобразованием поселения следует понимать объединение  поселений, разделение поселения.</w:t>
      </w:r>
    </w:p>
    <w:p w:rsidR="005E639F"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Преобразование поселения осуществляется законом Республики Коми.</w:t>
      </w:r>
    </w:p>
    <w:p w:rsidR="005E639F" w:rsidRPr="00DB2EB0"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Инициатива преобразования поселения может исходить:</w:t>
      </w:r>
    </w:p>
    <w:p w:rsidR="005E639F" w:rsidRPr="00DB2EB0"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от населения в порядке, установленном федеральным законом и Законом Республики Коми для выдвижения инициативы проведения местного референдума;</w:t>
      </w:r>
    </w:p>
    <w:p w:rsidR="005E639F"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от органов государственной власти Республики Коми, федеральных органов государственной власти, органов местного самоуправления путем  вынесения  решения соответствующих  органов государственной власти, органа местного самоуправления.</w:t>
      </w:r>
    </w:p>
    <w:p w:rsidR="005E639F"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Объединение двух или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E639F" w:rsidRPr="00DB2EB0"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lastRenderedPageBreak/>
        <w:t>5. Разделение поселения, влекущее образование двух или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Федерального закона от 6 октября 2003 г.  № 131-ФЗ «Об общих принципах организации местного самоуправления в Российской Федерации», либо на сходах граждан.</w:t>
      </w:r>
    </w:p>
    <w:p w:rsidR="005E639F" w:rsidRPr="00DB2EB0" w:rsidRDefault="005E639F" w:rsidP="00040AD2">
      <w:pPr>
        <w:spacing w:after="0" w:line="240" w:lineRule="auto"/>
        <w:ind w:right="400" w:firstLine="567"/>
        <w:jc w:val="both"/>
        <w:rPr>
          <w:rFonts w:ascii="Times New Roman" w:hAnsi="Times New Roman" w:cs="Times New Roman"/>
          <w:sz w:val="24"/>
          <w:szCs w:val="24"/>
        </w:rPr>
      </w:pPr>
    </w:p>
    <w:p w:rsidR="005E639F" w:rsidRPr="00DB2EB0" w:rsidRDefault="005E639F" w:rsidP="00040AD2">
      <w:pPr>
        <w:spacing w:after="0" w:line="240" w:lineRule="auto"/>
        <w:ind w:right="400"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 xml:space="preserve">Статья 4. Официальные символы поселения и порядок их использования </w:t>
      </w:r>
    </w:p>
    <w:p w:rsidR="00040AD2" w:rsidRDefault="00040AD2" w:rsidP="00040AD2">
      <w:pPr>
        <w:spacing w:after="0" w:line="240" w:lineRule="auto"/>
        <w:ind w:right="400" w:firstLine="709"/>
        <w:jc w:val="both"/>
        <w:rPr>
          <w:rFonts w:ascii="Times New Roman" w:hAnsi="Times New Roman" w:cs="Times New Roman"/>
          <w:sz w:val="24"/>
          <w:szCs w:val="24"/>
        </w:rPr>
      </w:pPr>
    </w:p>
    <w:p w:rsidR="005E639F" w:rsidRDefault="005E639F" w:rsidP="00040AD2">
      <w:pPr>
        <w:spacing w:after="0" w:line="240" w:lineRule="auto"/>
        <w:ind w:right="-1"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 </w:t>
      </w:r>
      <w:proofErr w:type="gramStart"/>
      <w:r w:rsidRPr="00DB2EB0">
        <w:rPr>
          <w:rFonts w:ascii="Times New Roman" w:hAnsi="Times New Roman" w:cs="Times New Roman"/>
          <w:sz w:val="24"/>
          <w:szCs w:val="24"/>
        </w:rPr>
        <w:t>Поселение может иметь официальные символы, утверждаемые Советом сельского поселения «Зеленец» (далее по тексту - «Совет поселения») и отражающие исторические, культурные, национальные и иные местные традиции.</w:t>
      </w:r>
      <w:proofErr w:type="gramEnd"/>
    </w:p>
    <w:p w:rsidR="005E639F" w:rsidRPr="00DB2EB0" w:rsidRDefault="005E639F" w:rsidP="00040AD2">
      <w:pPr>
        <w:spacing w:after="0" w:line="240" w:lineRule="auto"/>
        <w:ind w:right="-1" w:firstLine="709"/>
        <w:jc w:val="both"/>
        <w:rPr>
          <w:rFonts w:ascii="Times New Roman" w:hAnsi="Times New Roman" w:cs="Times New Roman"/>
          <w:sz w:val="24"/>
          <w:szCs w:val="24"/>
        </w:rPr>
      </w:pPr>
      <w:r w:rsidRPr="00DB2EB0">
        <w:rPr>
          <w:rFonts w:ascii="Times New Roman" w:hAnsi="Times New Roman" w:cs="Times New Roman"/>
          <w:sz w:val="24"/>
          <w:szCs w:val="24"/>
        </w:rPr>
        <w:t>2. Порядок использования официальных символов устанавливается нормативным правовым актом – Решением Совета поселения.</w:t>
      </w:r>
    </w:p>
    <w:p w:rsidR="005E639F" w:rsidRPr="00DB2EB0" w:rsidRDefault="005E639F" w:rsidP="00040AD2">
      <w:pPr>
        <w:spacing w:after="0" w:line="240" w:lineRule="auto"/>
        <w:ind w:firstLine="567"/>
        <w:jc w:val="both"/>
        <w:rPr>
          <w:rFonts w:ascii="Times New Roman" w:hAnsi="Times New Roman" w:cs="Times New Roman"/>
          <w:sz w:val="24"/>
          <w:szCs w:val="24"/>
        </w:rPr>
      </w:pPr>
    </w:p>
    <w:p w:rsidR="005E639F" w:rsidRPr="00DB2EB0" w:rsidRDefault="005E639F" w:rsidP="00040AD2">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5. Употребление языков при осуществлении местного самоуправления</w:t>
      </w:r>
    </w:p>
    <w:p w:rsidR="00040AD2" w:rsidRDefault="00040AD2"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Pr="00DB2EB0" w:rsidRDefault="005E639F" w:rsidP="00040AD2">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 в соответствии с Законом Республики Коми «О государственных языках Республики Коми».</w:t>
      </w:r>
    </w:p>
    <w:p w:rsidR="005E639F" w:rsidRPr="00DB2EB0" w:rsidRDefault="005E639F" w:rsidP="00040AD2">
      <w:pPr>
        <w:spacing w:after="0" w:line="240" w:lineRule="auto"/>
        <w:ind w:right="198" w:firstLine="567"/>
        <w:jc w:val="center"/>
        <w:rPr>
          <w:rFonts w:ascii="Times New Roman" w:hAnsi="Times New Roman" w:cs="Times New Roman"/>
          <w:b/>
          <w:bCs/>
          <w:sz w:val="24"/>
          <w:szCs w:val="24"/>
        </w:rPr>
      </w:pPr>
    </w:p>
    <w:p w:rsidR="005E639F" w:rsidRPr="00DB2EB0" w:rsidRDefault="005E639F" w:rsidP="005E639F">
      <w:pPr>
        <w:spacing w:line="240" w:lineRule="auto"/>
        <w:ind w:right="198" w:firstLine="567"/>
        <w:jc w:val="center"/>
        <w:rPr>
          <w:rFonts w:ascii="Times New Roman" w:hAnsi="Times New Roman" w:cs="Times New Roman"/>
          <w:b/>
          <w:bCs/>
          <w:sz w:val="24"/>
          <w:szCs w:val="24"/>
        </w:rPr>
      </w:pPr>
      <w:r w:rsidRPr="00DB2EB0">
        <w:rPr>
          <w:rFonts w:ascii="Times New Roman" w:hAnsi="Times New Roman" w:cs="Times New Roman"/>
          <w:b/>
          <w:bCs/>
          <w:sz w:val="24"/>
          <w:szCs w:val="24"/>
        </w:rPr>
        <w:t>ГЛАВА II. ПРАВОВЫЕ ОСНОВЫ ОРГАНИЗАЦИИ МЕСТНОГО САМОУПРАВЛЕНИЯ В ПОСЕЛЕНИИ</w:t>
      </w:r>
    </w:p>
    <w:p w:rsidR="005E639F" w:rsidRPr="00DB2EB0" w:rsidRDefault="005E639F" w:rsidP="00040AD2">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6. Местное самоуправление поселения</w:t>
      </w:r>
    </w:p>
    <w:p w:rsidR="00040AD2" w:rsidRDefault="00040AD2" w:rsidP="00040AD2">
      <w:pPr>
        <w:spacing w:after="0" w:line="240" w:lineRule="auto"/>
        <w:ind w:firstLine="709"/>
        <w:jc w:val="both"/>
        <w:rPr>
          <w:rFonts w:ascii="Times New Roman" w:hAnsi="Times New Roman" w:cs="Times New Roman"/>
          <w:sz w:val="24"/>
          <w:szCs w:val="24"/>
        </w:rPr>
      </w:pPr>
    </w:p>
    <w:p w:rsidR="005E639F" w:rsidRPr="00DB2EB0"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Местное самоуправление - форма осуществления населением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639F" w:rsidRDefault="005E639F" w:rsidP="00040AD2">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Местное самоуправление в поселении осуществляется в границах муниципального образования.</w:t>
      </w:r>
    </w:p>
    <w:p w:rsidR="00040AD2" w:rsidRPr="00DB2EB0" w:rsidRDefault="00040AD2" w:rsidP="00040AD2">
      <w:pPr>
        <w:spacing w:after="0" w:line="240" w:lineRule="auto"/>
        <w:ind w:firstLine="709"/>
        <w:jc w:val="both"/>
        <w:rPr>
          <w:rFonts w:ascii="Times New Roman" w:hAnsi="Times New Roman" w:cs="Times New Roman"/>
          <w:sz w:val="24"/>
          <w:szCs w:val="24"/>
        </w:rPr>
      </w:pPr>
    </w:p>
    <w:p w:rsidR="005E639F" w:rsidRPr="00DB2EB0" w:rsidRDefault="005E639F" w:rsidP="00040AD2">
      <w:pPr>
        <w:spacing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7. Правовая основа местного самоуправления</w:t>
      </w:r>
    </w:p>
    <w:p w:rsidR="005E639F" w:rsidRDefault="005E639F" w:rsidP="00040AD2">
      <w:pPr>
        <w:spacing w:after="0" w:line="240" w:lineRule="auto"/>
        <w:ind w:firstLine="709"/>
        <w:jc w:val="both"/>
        <w:rPr>
          <w:rFonts w:ascii="Times New Roman" w:hAnsi="Times New Roman" w:cs="Times New Roman"/>
          <w:sz w:val="24"/>
          <w:szCs w:val="24"/>
        </w:rPr>
      </w:pPr>
      <w:proofErr w:type="gramStart"/>
      <w:r w:rsidRPr="00DB2EB0">
        <w:rPr>
          <w:rFonts w:ascii="Times New Roman" w:hAnsi="Times New Roman" w:cs="Times New Roman"/>
          <w:sz w:val="24"/>
          <w:szCs w:val="24"/>
        </w:rPr>
        <w:t xml:space="preserve">Правовую </w:t>
      </w:r>
      <w:r w:rsidR="00040AD2">
        <w:rPr>
          <w:rFonts w:ascii="Times New Roman" w:hAnsi="Times New Roman" w:cs="Times New Roman"/>
          <w:sz w:val="24"/>
          <w:szCs w:val="24"/>
        </w:rPr>
        <w:t>основу м</w:t>
      </w:r>
      <w:r w:rsidRPr="00DB2EB0">
        <w:rPr>
          <w:rFonts w:ascii="Times New Roman" w:hAnsi="Times New Roman" w:cs="Times New Roman"/>
          <w:sz w:val="24"/>
          <w:szCs w:val="24"/>
        </w:rPr>
        <w:t xml:space="preserve">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r w:rsidR="00040AD2">
        <w:rPr>
          <w:rFonts w:ascii="Times New Roman" w:hAnsi="Times New Roman" w:cs="Times New Roman"/>
          <w:sz w:val="24"/>
          <w:szCs w:val="24"/>
        </w:rPr>
        <w:t>0</w:t>
      </w:r>
      <w:r w:rsidRPr="00DB2EB0">
        <w:rPr>
          <w:rFonts w:ascii="Times New Roman" w:hAnsi="Times New Roman" w:cs="Times New Roman"/>
          <w:sz w:val="24"/>
          <w:szCs w:val="24"/>
        </w:rPr>
        <w:t>6 октября 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DB2EB0">
        <w:rPr>
          <w:rFonts w:ascii="Times New Roman" w:hAnsi="Times New Roman" w:cs="Times New Roman"/>
          <w:sz w:val="24"/>
          <w:szCs w:val="24"/>
        </w:rPr>
        <w:t xml:space="preserve"> распоряжения Правительства Российской Федерации, иные нормативные правовые акты федеральных органов исполнительной власти), Конституция Республики Коми, законы и иные нормативные правовые акты Республики Коми, Устав сельского поселения «Зеленец», решения, принятые на местных референдумах и иные муниципальные правовые акты.</w:t>
      </w:r>
    </w:p>
    <w:p w:rsidR="00040AD2" w:rsidRPr="00DB2EB0" w:rsidRDefault="00040AD2" w:rsidP="00040AD2">
      <w:pPr>
        <w:spacing w:after="0" w:line="240" w:lineRule="auto"/>
        <w:ind w:firstLine="709"/>
        <w:jc w:val="both"/>
        <w:rPr>
          <w:rFonts w:ascii="Times New Roman" w:hAnsi="Times New Roman" w:cs="Times New Roman"/>
          <w:sz w:val="24"/>
          <w:szCs w:val="24"/>
        </w:rPr>
      </w:pP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
          <w:bCs/>
          <w:color w:val="000000"/>
          <w:kern w:val="36"/>
          <w:sz w:val="24"/>
          <w:szCs w:val="24"/>
        </w:rPr>
      </w:pPr>
      <w:r w:rsidRPr="00D37E14">
        <w:rPr>
          <w:rFonts w:ascii="Times New Roman" w:eastAsia="Times New Roman" w:hAnsi="Times New Roman" w:cs="Times New Roman"/>
          <w:b/>
          <w:bCs/>
          <w:color w:val="000000"/>
          <w:kern w:val="36"/>
          <w:sz w:val="24"/>
          <w:szCs w:val="24"/>
        </w:rPr>
        <w:t xml:space="preserve">Статья 8. Муниципальные правовые акты сельского поселения </w:t>
      </w:r>
    </w:p>
    <w:p w:rsidR="00D37E14" w:rsidRP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i/>
          <w:color w:val="FF0000"/>
          <w:kern w:val="36"/>
          <w:sz w:val="24"/>
          <w:szCs w:val="24"/>
        </w:rPr>
      </w:pPr>
      <w:r>
        <w:rPr>
          <w:rFonts w:ascii="Times New Roman" w:eastAsia="Times New Roman" w:hAnsi="Times New Roman" w:cs="Times New Roman"/>
          <w:bCs/>
          <w:i/>
          <w:color w:val="FF0000"/>
          <w:kern w:val="36"/>
          <w:sz w:val="24"/>
          <w:szCs w:val="24"/>
        </w:rPr>
        <w:t xml:space="preserve">(в редакции от 31 января 2024 г. № </w:t>
      </w:r>
      <w:r>
        <w:rPr>
          <w:rFonts w:ascii="Times New Roman" w:eastAsia="Times New Roman" w:hAnsi="Times New Roman" w:cs="Times New Roman"/>
          <w:bCs/>
          <w:i/>
          <w:color w:val="FF0000"/>
          <w:kern w:val="36"/>
          <w:sz w:val="24"/>
          <w:szCs w:val="24"/>
          <w:lang w:val="en-US"/>
        </w:rPr>
        <w:t>V</w:t>
      </w:r>
      <w:r>
        <w:rPr>
          <w:rFonts w:ascii="Times New Roman" w:eastAsia="Times New Roman" w:hAnsi="Times New Roman" w:cs="Times New Roman"/>
          <w:bCs/>
          <w:i/>
          <w:color w:val="FF0000"/>
          <w:kern w:val="36"/>
          <w:sz w:val="24"/>
          <w:szCs w:val="24"/>
        </w:rPr>
        <w:t>/33-01</w:t>
      </w:r>
      <w:r w:rsidR="00F01F76">
        <w:rPr>
          <w:rFonts w:ascii="Times New Roman" w:eastAsia="Times New Roman" w:hAnsi="Times New Roman" w:cs="Times New Roman"/>
          <w:bCs/>
          <w:i/>
          <w:color w:val="FF0000"/>
          <w:kern w:val="36"/>
          <w:sz w:val="24"/>
          <w:szCs w:val="24"/>
        </w:rPr>
        <w:t xml:space="preserve">, от 26 сентября 2024 г. № </w:t>
      </w:r>
      <w:r w:rsidR="00F01F76">
        <w:rPr>
          <w:rFonts w:ascii="Times New Roman" w:eastAsia="Times New Roman" w:hAnsi="Times New Roman" w:cs="Times New Roman"/>
          <w:bCs/>
          <w:i/>
          <w:color w:val="FF0000"/>
          <w:kern w:val="36"/>
          <w:sz w:val="24"/>
          <w:szCs w:val="24"/>
          <w:lang w:val="en-US"/>
        </w:rPr>
        <w:t>V</w:t>
      </w:r>
      <w:r w:rsidR="00F01F76">
        <w:rPr>
          <w:rFonts w:ascii="Times New Roman" w:eastAsia="Times New Roman" w:hAnsi="Times New Roman" w:cs="Times New Roman"/>
          <w:bCs/>
          <w:i/>
          <w:color w:val="FF0000"/>
          <w:kern w:val="36"/>
          <w:sz w:val="24"/>
          <w:szCs w:val="24"/>
        </w:rPr>
        <w:t>/41-01</w:t>
      </w:r>
      <w:r>
        <w:rPr>
          <w:rFonts w:ascii="Times New Roman" w:eastAsia="Times New Roman" w:hAnsi="Times New Roman" w:cs="Times New Roman"/>
          <w:bCs/>
          <w:i/>
          <w:color w:val="FF0000"/>
          <w:kern w:val="36"/>
          <w:sz w:val="24"/>
          <w:szCs w:val="24"/>
        </w:rPr>
        <w:t>)</w:t>
      </w: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 В систему муниципальных правовых актов сельского поселения входят:</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 </w:t>
      </w:r>
      <w:r>
        <w:rPr>
          <w:rFonts w:ascii="Times New Roman" w:eastAsia="Times New Roman" w:hAnsi="Times New Roman" w:cs="Times New Roman"/>
          <w:bCs/>
          <w:color w:val="000000"/>
          <w:kern w:val="36"/>
          <w:sz w:val="24"/>
          <w:szCs w:val="24"/>
        </w:rPr>
        <w:t>у</w:t>
      </w:r>
      <w:r w:rsidRPr="00B3140C">
        <w:rPr>
          <w:rFonts w:ascii="Times New Roman" w:eastAsia="Times New Roman" w:hAnsi="Times New Roman" w:cs="Times New Roman"/>
          <w:bCs/>
          <w:color w:val="000000"/>
          <w:kern w:val="36"/>
          <w:sz w:val="24"/>
          <w:szCs w:val="24"/>
        </w:rPr>
        <w:t>став сельского поселения, правовые акты, принятые на местном референдуме;</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lastRenderedPageBreak/>
        <w:t xml:space="preserve">2) </w:t>
      </w:r>
      <w:r w:rsidRPr="00B3140C">
        <w:rPr>
          <w:rFonts w:ascii="Times New Roman" w:eastAsia="Times New Roman" w:hAnsi="Times New Roman" w:cs="Times New Roman"/>
          <w:bCs/>
          <w:color w:val="000000"/>
          <w:kern w:val="36"/>
          <w:sz w:val="24"/>
          <w:szCs w:val="24"/>
        </w:rPr>
        <w:t>нормативные и иные правовые акты Совета сельского поселения;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Уставом сельского поселения регулируются вопросы организации местного самоуправления на территории сельского поселения.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4. </w:t>
      </w:r>
      <w:proofErr w:type="gramStart"/>
      <w:r w:rsidRPr="00B3140C">
        <w:rPr>
          <w:rFonts w:ascii="Times New Roman" w:eastAsia="Times New Roman" w:hAnsi="Times New Roman" w:cs="Times New Roman"/>
          <w:bCs/>
          <w:color w:val="000000"/>
          <w:kern w:val="36"/>
          <w:sz w:val="24"/>
          <w:szCs w:val="24"/>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B3140C">
        <w:rPr>
          <w:rFonts w:ascii="Times New Roman" w:eastAsia="Times New Roman" w:hAnsi="Times New Roman" w:cs="Times New Roman"/>
          <w:bCs/>
          <w:color w:val="000000"/>
          <w:kern w:val="36"/>
          <w:sz w:val="24"/>
          <w:szCs w:val="24"/>
        </w:rPr>
        <w:t xml:space="preserve"> сельского поселения.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B3140C">
        <w:rPr>
          <w:rFonts w:ascii="Times New Roman" w:eastAsia="Times New Roman" w:hAnsi="Times New Roman" w:cs="Times New Roman"/>
          <w:bCs/>
          <w:color w:val="000000"/>
          <w:kern w:val="36"/>
          <w:sz w:val="24"/>
          <w:szCs w:val="24"/>
        </w:rPr>
        <w:t>Сыктывдинского</w:t>
      </w:r>
      <w:proofErr w:type="spellEnd"/>
      <w:r w:rsidRPr="00B3140C">
        <w:rPr>
          <w:rFonts w:ascii="Times New Roman" w:eastAsia="Times New Roman" w:hAnsi="Times New Roman" w:cs="Times New Roman"/>
          <w:bCs/>
          <w:color w:val="000000"/>
          <w:kern w:val="36"/>
          <w:sz w:val="24"/>
          <w:szCs w:val="24"/>
        </w:rPr>
        <w:t xml:space="preserve"> района.</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7. </w:t>
      </w:r>
      <w:proofErr w:type="gramStart"/>
      <w:r w:rsidRPr="00B3140C">
        <w:rPr>
          <w:rFonts w:ascii="Times New Roman" w:eastAsia="Times New Roman" w:hAnsi="Times New Roman" w:cs="Times New Roman"/>
          <w:bCs/>
          <w:color w:val="000000"/>
          <w:kern w:val="36"/>
          <w:sz w:val="24"/>
          <w:szCs w:val="24"/>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B3140C">
        <w:rPr>
          <w:rFonts w:ascii="Times New Roman" w:eastAsia="Times New Roman" w:hAnsi="Times New Roman" w:cs="Times New Roman"/>
          <w:bCs/>
          <w:color w:val="000000"/>
          <w:kern w:val="36"/>
          <w:sz w:val="24"/>
          <w:szCs w:val="24"/>
        </w:rPr>
        <w:t xml:space="preserve"> распоряжения администрации сельского поселения по вопросам организации работы администрации сельского поселения.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lastRenderedPageBreak/>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040AD2" w:rsidRDefault="00D37E14" w:rsidP="00D37E14">
      <w:pPr>
        <w:shd w:val="clear" w:color="auto" w:fill="FFFFFF"/>
        <w:spacing w:after="0" w:line="240" w:lineRule="auto"/>
        <w:ind w:firstLine="709"/>
        <w:jc w:val="both"/>
        <w:outlineLvl w:val="1"/>
        <w:rPr>
          <w:rFonts w:ascii="Times New Roman" w:eastAsia="Times New Roman" w:hAnsi="Times New Roman" w:cs="Times New Roman"/>
          <w:bCs/>
          <w:i/>
          <w:color w:val="FF0000"/>
          <w:kern w:val="36"/>
          <w:sz w:val="24"/>
          <w:szCs w:val="24"/>
        </w:rPr>
      </w:pPr>
      <w:r w:rsidRPr="00B3140C">
        <w:rPr>
          <w:rFonts w:ascii="Times New Roman" w:eastAsia="Times New Roman" w:hAnsi="Times New Roman" w:cs="Times New Roman"/>
          <w:bCs/>
          <w:color w:val="000000"/>
          <w:kern w:val="36"/>
          <w:sz w:val="24"/>
          <w:szCs w:val="24"/>
        </w:rPr>
        <w:t xml:space="preserve">10. Муниципальные правовые акты сельского поселения вступают в силу </w:t>
      </w:r>
      <w:r w:rsidR="00040AD2">
        <w:rPr>
          <w:rFonts w:ascii="Times New Roman" w:eastAsia="Times New Roman" w:hAnsi="Times New Roman" w:cs="Times New Roman"/>
          <w:bCs/>
          <w:color w:val="000000"/>
          <w:kern w:val="36"/>
          <w:sz w:val="24"/>
          <w:szCs w:val="24"/>
        </w:rPr>
        <w:t>с момента подписания</w:t>
      </w:r>
      <w:r w:rsidRPr="00B3140C">
        <w:rPr>
          <w:rFonts w:ascii="Times New Roman" w:eastAsia="Times New Roman" w:hAnsi="Times New Roman" w:cs="Times New Roman"/>
          <w:bCs/>
          <w:color w:val="000000"/>
          <w:kern w:val="36"/>
          <w:sz w:val="24"/>
          <w:szCs w:val="24"/>
        </w:rPr>
        <w:t>, если иное не предусмотрено законодательством Российской Федерации, Уставом сельского поселения, самим муниципальным правовым актом.</w:t>
      </w:r>
      <w:r w:rsidR="00040AD2" w:rsidRPr="00040AD2">
        <w:rPr>
          <w:rFonts w:ascii="Times New Roman" w:eastAsia="Times New Roman" w:hAnsi="Times New Roman" w:cs="Times New Roman"/>
          <w:bCs/>
          <w:i/>
          <w:color w:val="FF0000"/>
          <w:kern w:val="36"/>
          <w:sz w:val="24"/>
          <w:szCs w:val="24"/>
        </w:rPr>
        <w:t xml:space="preserve"> </w:t>
      </w:r>
    </w:p>
    <w:p w:rsidR="00040AD2" w:rsidRPr="00B3140C" w:rsidRDefault="00D37E14" w:rsidP="00040AD2">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11. Муниципальные нормативные правовые акты сельского поселения, затрагивающие права, свободы и обязанности человека и гражданина, </w:t>
      </w:r>
      <w:r w:rsidR="00040AD2">
        <w:rPr>
          <w:rFonts w:ascii="Times New Roman" w:eastAsia="Times New Roman" w:hAnsi="Times New Roman" w:cs="Times New Roman"/>
          <w:bCs/>
          <w:color w:val="000000"/>
          <w:kern w:val="36"/>
          <w:sz w:val="24"/>
          <w:szCs w:val="24"/>
        </w:rPr>
        <w:t xml:space="preserve">муниципальные нормативные правовые </w:t>
      </w:r>
      <w:proofErr w:type="gramStart"/>
      <w:r w:rsidR="00040AD2">
        <w:rPr>
          <w:rFonts w:ascii="Times New Roman" w:eastAsia="Times New Roman" w:hAnsi="Times New Roman" w:cs="Times New Roman"/>
          <w:bCs/>
          <w:color w:val="000000"/>
          <w:kern w:val="36"/>
          <w:sz w:val="24"/>
          <w:szCs w:val="24"/>
        </w:rPr>
        <w:t>акты</w:t>
      </w:r>
      <w:proofErr w:type="gramEnd"/>
      <w:r w:rsidR="00040AD2" w:rsidRPr="00B3140C">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040AD2">
        <w:rPr>
          <w:rFonts w:ascii="Times New Roman" w:eastAsia="Times New Roman" w:hAnsi="Times New Roman" w:cs="Times New Roman"/>
          <w:bCs/>
          <w:color w:val="000000"/>
          <w:kern w:val="36"/>
          <w:sz w:val="24"/>
          <w:szCs w:val="24"/>
        </w:rPr>
        <w:t xml:space="preserve"> </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w:t>
      </w:r>
      <w:r w:rsidR="00040AD2">
        <w:rPr>
          <w:rFonts w:ascii="Times New Roman" w:eastAsia="Times New Roman" w:hAnsi="Times New Roman" w:cs="Times New Roman"/>
          <w:bCs/>
          <w:color w:val="000000"/>
          <w:kern w:val="36"/>
          <w:sz w:val="24"/>
          <w:szCs w:val="24"/>
        </w:rPr>
        <w:t>ь</w:t>
      </w:r>
      <w:r>
        <w:rPr>
          <w:rFonts w:ascii="Times New Roman" w:eastAsia="Times New Roman" w:hAnsi="Times New Roman" w:cs="Times New Roman"/>
          <w:bCs/>
          <w:color w:val="000000"/>
          <w:kern w:val="36"/>
          <w:sz w:val="24"/>
          <w:szCs w:val="24"/>
        </w:rPr>
        <w:t>ного опубликования.</w:t>
      </w:r>
    </w:p>
    <w:p w:rsidR="00F01F76" w:rsidRDefault="00D37E14" w:rsidP="00F01F76">
      <w:pPr>
        <w:shd w:val="clear" w:color="auto" w:fill="FFFFFF"/>
        <w:spacing w:after="0" w:line="240" w:lineRule="auto"/>
        <w:ind w:firstLine="709"/>
        <w:jc w:val="both"/>
        <w:outlineLvl w:val="1"/>
        <w:rPr>
          <w:rFonts w:ascii="Times New Roman" w:eastAsia="Times New Roman" w:hAnsi="Times New Roman" w:cs="Times New Roman"/>
          <w:bCs/>
          <w:i/>
          <w:color w:val="FF0000"/>
          <w:kern w:val="36"/>
          <w:sz w:val="24"/>
          <w:szCs w:val="24"/>
        </w:rPr>
      </w:pPr>
      <w:r w:rsidRPr="00B3140C">
        <w:rPr>
          <w:rFonts w:ascii="Times New Roman" w:eastAsia="Times New Roman" w:hAnsi="Times New Roman" w:cs="Times New Roman"/>
          <w:bCs/>
          <w:color w:val="000000"/>
          <w:kern w:val="36"/>
          <w:sz w:val="24"/>
          <w:szCs w:val="24"/>
        </w:rPr>
        <w:t xml:space="preserve">Нормативные правовые акты Совета сельского поселения о налогах и сборах вступают в силу в соответствии с Налоговым кодексом </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12. Официальным опубликованием муниципального правового акта</w:t>
      </w:r>
      <w:r>
        <w:rPr>
          <w:rFonts w:ascii="Times New Roman" w:eastAsia="Times New Roman" w:hAnsi="Times New Roman" w:cs="Times New Roman"/>
          <w:bCs/>
          <w:color w:val="000000"/>
          <w:kern w:val="36"/>
          <w:sz w:val="24"/>
          <w:szCs w:val="24"/>
        </w:rPr>
        <w:t>, в том числе</w:t>
      </w:r>
      <w:r w:rsidRPr="00B3140C">
        <w:rPr>
          <w:rFonts w:ascii="Times New Roman" w:eastAsia="Times New Roman" w:hAnsi="Times New Roman" w:cs="Times New Roman"/>
          <w:bCs/>
          <w:color w:val="000000"/>
          <w:kern w:val="36"/>
          <w:sz w:val="24"/>
          <w:szCs w:val="24"/>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«Зеленец».</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131-ФЗ.</w:t>
      </w: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13. </w:t>
      </w:r>
      <w:proofErr w:type="gramStart"/>
      <w:r w:rsidRPr="00B3140C">
        <w:rPr>
          <w:rFonts w:ascii="Times New Roman" w:eastAsia="Times New Roman" w:hAnsi="Times New Roman" w:cs="Times New Roman"/>
          <w:bCs/>
          <w:color w:val="000000"/>
          <w:kern w:val="36"/>
          <w:sz w:val="24"/>
          <w:szCs w:val="24"/>
        </w:rPr>
        <w:t>Наряду с официальным опубликованием</w:t>
      </w:r>
      <w:r>
        <w:rPr>
          <w:rFonts w:ascii="Times New Roman" w:eastAsia="Times New Roman" w:hAnsi="Times New Roman" w:cs="Times New Roman"/>
          <w:bCs/>
          <w:color w:val="000000"/>
          <w:kern w:val="36"/>
          <w:sz w:val="24"/>
          <w:szCs w:val="24"/>
        </w:rPr>
        <w:t>, предусмотренным часть</w:t>
      </w:r>
      <w:r w:rsidR="00F01F76">
        <w:rPr>
          <w:rFonts w:ascii="Times New Roman" w:eastAsia="Times New Roman" w:hAnsi="Times New Roman" w:cs="Times New Roman"/>
          <w:bCs/>
          <w:color w:val="000000"/>
          <w:kern w:val="36"/>
          <w:sz w:val="24"/>
          <w:szCs w:val="24"/>
        </w:rPr>
        <w:t>ю</w:t>
      </w:r>
      <w:r>
        <w:rPr>
          <w:rFonts w:ascii="Times New Roman" w:eastAsia="Times New Roman" w:hAnsi="Times New Roman" w:cs="Times New Roman"/>
          <w:bCs/>
          <w:color w:val="000000"/>
          <w:kern w:val="36"/>
          <w:sz w:val="24"/>
          <w:szCs w:val="24"/>
        </w:rPr>
        <w:t xml:space="preserve"> 12 настоящей статьи,</w:t>
      </w:r>
      <w:r w:rsidRPr="00B3140C">
        <w:rPr>
          <w:rFonts w:ascii="Times New Roman" w:eastAsia="Times New Roman" w:hAnsi="Times New Roman" w:cs="Times New Roman"/>
          <w:bCs/>
          <w:color w:val="000000"/>
          <w:kern w:val="36"/>
          <w:sz w:val="24"/>
          <w:szCs w:val="24"/>
        </w:rPr>
        <w:t xml:space="preserve"> муниципальный правовой акт</w:t>
      </w:r>
      <w:r>
        <w:rPr>
          <w:rFonts w:ascii="Times New Roman" w:eastAsia="Times New Roman" w:hAnsi="Times New Roman" w:cs="Times New Roman"/>
          <w:bCs/>
          <w:color w:val="000000"/>
          <w:kern w:val="36"/>
          <w:sz w:val="24"/>
          <w:szCs w:val="24"/>
        </w:rPr>
        <w:t xml:space="preserve">, в том числе </w:t>
      </w:r>
      <w:r w:rsidRPr="00B3140C">
        <w:rPr>
          <w:rFonts w:ascii="Times New Roman" w:eastAsia="Times New Roman" w:hAnsi="Times New Roman" w:cs="Times New Roman"/>
          <w:bCs/>
          <w:color w:val="000000"/>
          <w:kern w:val="36"/>
          <w:sz w:val="24"/>
          <w:szCs w:val="24"/>
        </w:rPr>
        <w:t xml:space="preserve">соглашение, заключенное между органами местного самоуправления, могут быть </w:t>
      </w:r>
      <w:r>
        <w:rPr>
          <w:rFonts w:ascii="Times New Roman" w:eastAsia="Times New Roman" w:hAnsi="Times New Roman" w:cs="Times New Roman"/>
          <w:bCs/>
          <w:color w:val="000000"/>
          <w:kern w:val="36"/>
          <w:sz w:val="24"/>
          <w:szCs w:val="24"/>
        </w:rPr>
        <w:t xml:space="preserve">дополнительно </w:t>
      </w:r>
      <w:r w:rsidRPr="00B3140C">
        <w:rPr>
          <w:rFonts w:ascii="Times New Roman" w:eastAsia="Times New Roman" w:hAnsi="Times New Roman" w:cs="Times New Roman"/>
          <w:bCs/>
          <w:color w:val="000000"/>
          <w:kern w:val="36"/>
          <w:sz w:val="24"/>
          <w:szCs w:val="24"/>
        </w:rPr>
        <w:t>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B3140C">
        <w:rPr>
          <w:rFonts w:ascii="Times New Roman" w:eastAsia="Times New Roman" w:hAnsi="Times New Roman" w:cs="Times New Roman"/>
          <w:bCs/>
          <w:color w:val="000000"/>
          <w:kern w:val="36"/>
          <w:sz w:val="24"/>
          <w:szCs w:val="24"/>
        </w:rPr>
        <w:t>, которые обнародуются в сроки, установленные частью 8 статьи 44 Федерального закона № 131-ФЗ.</w:t>
      </w: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r>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в здании администрации сельского поселения «Зеленец» по адресу: </w:t>
      </w:r>
      <w:proofErr w:type="gramStart"/>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с. Зел</w:t>
      </w:r>
      <w:r>
        <w:rPr>
          <w:rFonts w:ascii="Times New Roman" w:eastAsia="Times New Roman" w:hAnsi="Times New Roman" w:cs="Times New Roman"/>
          <w:bCs/>
          <w:color w:val="000000"/>
          <w:kern w:val="36"/>
          <w:sz w:val="24"/>
          <w:szCs w:val="24"/>
        </w:rPr>
        <w:t>енец, ул. 2-й квартал, д. 12а;</w:t>
      </w:r>
      <w:proofErr w:type="gramEnd"/>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 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с. Зеленец, ул. 2-й квартал, МКД № 15, 21;</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proofErr w:type="gramStart"/>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с. Зеленец, ул. 2-й квартал, д.15а, возле магазина «</w:t>
      </w:r>
      <w:proofErr w:type="spellStart"/>
      <w:r w:rsidRPr="00B3140C">
        <w:rPr>
          <w:rFonts w:ascii="Times New Roman" w:eastAsia="Times New Roman" w:hAnsi="Times New Roman" w:cs="Times New Roman"/>
          <w:bCs/>
          <w:color w:val="000000"/>
          <w:kern w:val="36"/>
          <w:sz w:val="24"/>
          <w:szCs w:val="24"/>
        </w:rPr>
        <w:t>Есения</w:t>
      </w:r>
      <w:proofErr w:type="spellEnd"/>
      <w:r w:rsidRPr="00B3140C">
        <w:rPr>
          <w:rFonts w:ascii="Times New Roman" w:eastAsia="Times New Roman" w:hAnsi="Times New Roman" w:cs="Times New Roman"/>
          <w:bCs/>
          <w:color w:val="000000"/>
          <w:kern w:val="36"/>
          <w:sz w:val="24"/>
          <w:szCs w:val="24"/>
        </w:rPr>
        <w:t xml:space="preserve">»; </w:t>
      </w:r>
      <w:proofErr w:type="gramEnd"/>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с</w:t>
      </w:r>
      <w:proofErr w:type="gramStart"/>
      <w:r w:rsidRPr="00B3140C">
        <w:rPr>
          <w:rFonts w:ascii="Times New Roman" w:eastAsia="Times New Roman" w:hAnsi="Times New Roman" w:cs="Times New Roman"/>
          <w:bCs/>
          <w:color w:val="000000"/>
          <w:kern w:val="36"/>
          <w:sz w:val="24"/>
          <w:szCs w:val="24"/>
        </w:rPr>
        <w:t>.З</w:t>
      </w:r>
      <w:proofErr w:type="gramEnd"/>
      <w:r w:rsidRPr="00B3140C">
        <w:rPr>
          <w:rFonts w:ascii="Times New Roman" w:eastAsia="Times New Roman" w:hAnsi="Times New Roman" w:cs="Times New Roman"/>
          <w:bCs/>
          <w:color w:val="000000"/>
          <w:kern w:val="36"/>
          <w:sz w:val="24"/>
          <w:szCs w:val="24"/>
        </w:rPr>
        <w:t>еленец</w:t>
      </w:r>
      <w:proofErr w:type="spellEnd"/>
      <w:r w:rsidRPr="00B3140C">
        <w:rPr>
          <w:rFonts w:ascii="Times New Roman" w:eastAsia="Times New Roman" w:hAnsi="Times New Roman" w:cs="Times New Roman"/>
          <w:bCs/>
          <w:color w:val="000000"/>
          <w:kern w:val="36"/>
          <w:sz w:val="24"/>
          <w:szCs w:val="24"/>
        </w:rPr>
        <w:t xml:space="preserve">, ул. 1-й квартал, возле </w:t>
      </w:r>
      <w:proofErr w:type="spellStart"/>
      <w:r w:rsidRPr="00B3140C">
        <w:rPr>
          <w:rFonts w:ascii="Times New Roman" w:eastAsia="Times New Roman" w:hAnsi="Times New Roman" w:cs="Times New Roman"/>
          <w:bCs/>
          <w:color w:val="000000"/>
          <w:kern w:val="36"/>
          <w:sz w:val="24"/>
          <w:szCs w:val="24"/>
        </w:rPr>
        <w:t>Зеленецкой</w:t>
      </w:r>
      <w:proofErr w:type="spellEnd"/>
      <w:r w:rsidRPr="00B3140C">
        <w:rPr>
          <w:rFonts w:ascii="Times New Roman" w:eastAsia="Times New Roman" w:hAnsi="Times New Roman" w:cs="Times New Roman"/>
          <w:bCs/>
          <w:color w:val="000000"/>
          <w:kern w:val="36"/>
          <w:sz w:val="24"/>
          <w:szCs w:val="24"/>
        </w:rPr>
        <w:t xml:space="preserve"> врачебной амбулатории;</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с</w:t>
      </w:r>
      <w:proofErr w:type="gramStart"/>
      <w:r w:rsidRPr="00B3140C">
        <w:rPr>
          <w:rFonts w:ascii="Times New Roman" w:eastAsia="Times New Roman" w:hAnsi="Times New Roman" w:cs="Times New Roman"/>
          <w:bCs/>
          <w:color w:val="000000"/>
          <w:kern w:val="36"/>
          <w:sz w:val="24"/>
          <w:szCs w:val="24"/>
        </w:rPr>
        <w:t>.З</w:t>
      </w:r>
      <w:proofErr w:type="gramEnd"/>
      <w:r w:rsidRPr="00B3140C">
        <w:rPr>
          <w:rFonts w:ascii="Times New Roman" w:eastAsia="Times New Roman" w:hAnsi="Times New Roman" w:cs="Times New Roman"/>
          <w:bCs/>
          <w:color w:val="000000"/>
          <w:kern w:val="36"/>
          <w:sz w:val="24"/>
          <w:szCs w:val="24"/>
        </w:rPr>
        <w:t>еленец</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м.Пыдыгрезд</w:t>
      </w:r>
      <w:proofErr w:type="spellEnd"/>
      <w:r w:rsidRPr="00B3140C">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lastRenderedPageBreak/>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с</w:t>
      </w:r>
      <w:proofErr w:type="gramStart"/>
      <w:r w:rsidRPr="00B3140C">
        <w:rPr>
          <w:rFonts w:ascii="Times New Roman" w:eastAsia="Times New Roman" w:hAnsi="Times New Roman" w:cs="Times New Roman"/>
          <w:bCs/>
          <w:color w:val="000000"/>
          <w:kern w:val="36"/>
          <w:sz w:val="24"/>
          <w:szCs w:val="24"/>
        </w:rPr>
        <w:t>.З</w:t>
      </w:r>
      <w:proofErr w:type="gramEnd"/>
      <w:r w:rsidRPr="00B3140C">
        <w:rPr>
          <w:rFonts w:ascii="Times New Roman" w:eastAsia="Times New Roman" w:hAnsi="Times New Roman" w:cs="Times New Roman"/>
          <w:bCs/>
          <w:color w:val="000000"/>
          <w:kern w:val="36"/>
          <w:sz w:val="24"/>
          <w:szCs w:val="24"/>
        </w:rPr>
        <w:t>еленец</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м.Любимгрезд</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с</w:t>
      </w:r>
      <w:proofErr w:type="gramStart"/>
      <w:r w:rsidRPr="00B3140C">
        <w:rPr>
          <w:rFonts w:ascii="Times New Roman" w:eastAsia="Times New Roman" w:hAnsi="Times New Roman" w:cs="Times New Roman"/>
          <w:bCs/>
          <w:color w:val="000000"/>
          <w:kern w:val="36"/>
          <w:sz w:val="24"/>
          <w:szCs w:val="24"/>
        </w:rPr>
        <w:t>.З</w:t>
      </w:r>
      <w:proofErr w:type="gramEnd"/>
      <w:r w:rsidRPr="00B3140C">
        <w:rPr>
          <w:rFonts w:ascii="Times New Roman" w:eastAsia="Times New Roman" w:hAnsi="Times New Roman" w:cs="Times New Roman"/>
          <w:bCs/>
          <w:color w:val="000000"/>
          <w:kern w:val="36"/>
          <w:sz w:val="24"/>
          <w:szCs w:val="24"/>
        </w:rPr>
        <w:t>еленец</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м.Ванегрезд</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.Ч</w:t>
      </w:r>
      <w:proofErr w:type="gramEnd"/>
      <w:r w:rsidRPr="00B3140C">
        <w:rPr>
          <w:rFonts w:ascii="Times New Roman" w:eastAsia="Times New Roman" w:hAnsi="Times New Roman" w:cs="Times New Roman"/>
          <w:bCs/>
          <w:color w:val="000000"/>
          <w:kern w:val="36"/>
          <w:sz w:val="24"/>
          <w:szCs w:val="24"/>
        </w:rPr>
        <w:t>укачой</w:t>
      </w:r>
      <w:proofErr w:type="spellEnd"/>
      <w:r w:rsidRPr="00B3140C">
        <w:rPr>
          <w:rFonts w:ascii="Times New Roman" w:eastAsia="Times New Roman" w:hAnsi="Times New Roman" w:cs="Times New Roman"/>
          <w:bCs/>
          <w:color w:val="000000"/>
          <w:kern w:val="36"/>
          <w:sz w:val="24"/>
          <w:szCs w:val="24"/>
        </w:rPr>
        <w:t>, ул. Южная;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.Ч</w:t>
      </w:r>
      <w:proofErr w:type="gramEnd"/>
      <w:r w:rsidRPr="00B3140C">
        <w:rPr>
          <w:rFonts w:ascii="Times New Roman" w:eastAsia="Times New Roman" w:hAnsi="Times New Roman" w:cs="Times New Roman"/>
          <w:bCs/>
          <w:color w:val="000000"/>
          <w:kern w:val="36"/>
          <w:sz w:val="24"/>
          <w:szCs w:val="24"/>
        </w:rPr>
        <w:t>укачой</w:t>
      </w:r>
      <w:proofErr w:type="spellEnd"/>
      <w:r w:rsidRPr="00B3140C">
        <w:rPr>
          <w:rFonts w:ascii="Times New Roman" w:eastAsia="Times New Roman" w:hAnsi="Times New Roman" w:cs="Times New Roman"/>
          <w:bCs/>
          <w:color w:val="000000"/>
          <w:kern w:val="36"/>
          <w:sz w:val="24"/>
          <w:szCs w:val="24"/>
        </w:rPr>
        <w:t>, ул. Верхняя (рядом с остановкой);</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м.Катыдпом</w:t>
      </w:r>
      <w:proofErr w:type="spellEnd"/>
      <w:r w:rsidRPr="00B3140C">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ул.Северная</w:t>
      </w:r>
      <w:proofErr w:type="spellEnd"/>
      <w:r w:rsidRPr="00B3140C">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Новый проезд;</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м.Вилядь</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.П</w:t>
      </w:r>
      <w:proofErr w:type="gramEnd"/>
      <w:r w:rsidRPr="00B3140C">
        <w:rPr>
          <w:rFonts w:ascii="Times New Roman" w:eastAsia="Times New Roman" w:hAnsi="Times New Roman" w:cs="Times New Roman"/>
          <w:bCs/>
          <w:color w:val="000000"/>
          <w:kern w:val="36"/>
          <w:sz w:val="24"/>
          <w:szCs w:val="24"/>
        </w:rPr>
        <w:t>арчег</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ул.Боровая</w:t>
      </w:r>
      <w:proofErr w:type="spellEnd"/>
      <w:r w:rsidRPr="00B3140C">
        <w:rPr>
          <w:rFonts w:ascii="Times New Roman" w:eastAsia="Times New Roman" w:hAnsi="Times New Roman" w:cs="Times New Roman"/>
          <w:bCs/>
          <w:color w:val="000000"/>
          <w:kern w:val="36"/>
          <w:sz w:val="24"/>
          <w:szCs w:val="24"/>
        </w:rPr>
        <w:t xml:space="preserve"> (рядом с остановкой);</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.К</w:t>
      </w:r>
      <w:proofErr w:type="gramEnd"/>
      <w:r w:rsidRPr="00B3140C">
        <w:rPr>
          <w:rFonts w:ascii="Times New Roman" w:eastAsia="Times New Roman" w:hAnsi="Times New Roman" w:cs="Times New Roman"/>
          <w:bCs/>
          <w:color w:val="000000"/>
          <w:kern w:val="36"/>
          <w:sz w:val="24"/>
          <w:szCs w:val="24"/>
        </w:rPr>
        <w:t>ойтыбож</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ул.Нижняя</w:t>
      </w:r>
      <w:proofErr w:type="spellEnd"/>
      <w:r w:rsidRPr="00B3140C">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.К</w:t>
      </w:r>
      <w:proofErr w:type="gramEnd"/>
      <w:r w:rsidRPr="00B3140C">
        <w:rPr>
          <w:rFonts w:ascii="Times New Roman" w:eastAsia="Times New Roman" w:hAnsi="Times New Roman" w:cs="Times New Roman"/>
          <w:bCs/>
          <w:color w:val="000000"/>
          <w:kern w:val="36"/>
          <w:sz w:val="24"/>
          <w:szCs w:val="24"/>
        </w:rPr>
        <w:t>ойтыбож</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ул.Устюжская</w:t>
      </w:r>
      <w:proofErr w:type="spellEnd"/>
      <w:r w:rsidRPr="00B3140C">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w:t>
      </w:r>
      <w:r>
        <w:rPr>
          <w:rFonts w:ascii="Times New Roman" w:eastAsia="Times New Roman" w:hAnsi="Times New Roman" w:cs="Times New Roman"/>
          <w:bCs/>
          <w:color w:val="000000"/>
          <w:kern w:val="36"/>
          <w:sz w:val="24"/>
          <w:szCs w:val="24"/>
        </w:rPr>
        <w:t> </w:t>
      </w:r>
      <w:r w:rsidRPr="00B3140C">
        <w:rPr>
          <w:rFonts w:ascii="Times New Roman" w:eastAsia="Times New Roman" w:hAnsi="Times New Roman" w:cs="Times New Roman"/>
          <w:bCs/>
          <w:color w:val="000000"/>
          <w:kern w:val="36"/>
          <w:sz w:val="24"/>
          <w:szCs w:val="24"/>
        </w:rPr>
        <w:t>информационн</w:t>
      </w:r>
      <w:r>
        <w:rPr>
          <w:rFonts w:ascii="Times New Roman" w:eastAsia="Times New Roman" w:hAnsi="Times New Roman" w:cs="Times New Roman"/>
          <w:bCs/>
          <w:color w:val="000000"/>
          <w:kern w:val="36"/>
          <w:sz w:val="24"/>
          <w:szCs w:val="24"/>
        </w:rPr>
        <w:t>ый</w:t>
      </w:r>
      <w:r w:rsidRPr="00B3140C">
        <w:rPr>
          <w:rFonts w:ascii="Times New Roman" w:eastAsia="Times New Roman" w:hAnsi="Times New Roman" w:cs="Times New Roman"/>
          <w:bCs/>
          <w:color w:val="000000"/>
          <w:kern w:val="36"/>
          <w:sz w:val="24"/>
          <w:szCs w:val="24"/>
        </w:rPr>
        <w:t xml:space="preserve"> стенд по адресу:</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 xml:space="preserve">Республика Коми, </w:t>
      </w:r>
      <w:proofErr w:type="spellStart"/>
      <w:r w:rsidRPr="00B3140C">
        <w:rPr>
          <w:rFonts w:ascii="Times New Roman" w:eastAsia="Times New Roman" w:hAnsi="Times New Roman" w:cs="Times New Roman"/>
          <w:bCs/>
          <w:color w:val="000000"/>
          <w:kern w:val="36"/>
          <w:sz w:val="24"/>
          <w:szCs w:val="24"/>
        </w:rPr>
        <w:t>Сыктывдинский</w:t>
      </w:r>
      <w:proofErr w:type="spellEnd"/>
      <w:r w:rsidRPr="00B3140C">
        <w:rPr>
          <w:rFonts w:ascii="Times New Roman" w:eastAsia="Times New Roman" w:hAnsi="Times New Roman" w:cs="Times New Roman"/>
          <w:bCs/>
          <w:color w:val="000000"/>
          <w:kern w:val="36"/>
          <w:sz w:val="24"/>
          <w:szCs w:val="24"/>
        </w:rPr>
        <w:t xml:space="preserve"> район, </w:t>
      </w:r>
      <w:proofErr w:type="spellStart"/>
      <w:r w:rsidRPr="00B3140C">
        <w:rPr>
          <w:rFonts w:ascii="Times New Roman" w:eastAsia="Times New Roman" w:hAnsi="Times New Roman" w:cs="Times New Roman"/>
          <w:bCs/>
          <w:color w:val="000000"/>
          <w:kern w:val="36"/>
          <w:sz w:val="24"/>
          <w:szCs w:val="24"/>
        </w:rPr>
        <w:t>д</w:t>
      </w:r>
      <w:proofErr w:type="gramStart"/>
      <w:r w:rsidRPr="00B3140C">
        <w:rPr>
          <w:rFonts w:ascii="Times New Roman" w:eastAsia="Times New Roman" w:hAnsi="Times New Roman" w:cs="Times New Roman"/>
          <w:bCs/>
          <w:color w:val="000000"/>
          <w:kern w:val="36"/>
          <w:sz w:val="24"/>
          <w:szCs w:val="24"/>
        </w:rPr>
        <w:t>.К</w:t>
      </w:r>
      <w:proofErr w:type="gramEnd"/>
      <w:r w:rsidRPr="00B3140C">
        <w:rPr>
          <w:rFonts w:ascii="Times New Roman" w:eastAsia="Times New Roman" w:hAnsi="Times New Roman" w:cs="Times New Roman"/>
          <w:bCs/>
          <w:color w:val="000000"/>
          <w:kern w:val="36"/>
          <w:sz w:val="24"/>
          <w:szCs w:val="24"/>
        </w:rPr>
        <w:t>ойтыбож</w:t>
      </w:r>
      <w:proofErr w:type="spellEnd"/>
      <w:r w:rsidRPr="00B3140C">
        <w:rPr>
          <w:rFonts w:ascii="Times New Roman" w:eastAsia="Times New Roman" w:hAnsi="Times New Roman" w:cs="Times New Roman"/>
          <w:bCs/>
          <w:color w:val="000000"/>
          <w:kern w:val="36"/>
          <w:sz w:val="24"/>
          <w:szCs w:val="24"/>
        </w:rPr>
        <w:t xml:space="preserve">, </w:t>
      </w:r>
      <w:proofErr w:type="spellStart"/>
      <w:r w:rsidRPr="00B3140C">
        <w:rPr>
          <w:rFonts w:ascii="Times New Roman" w:eastAsia="Times New Roman" w:hAnsi="Times New Roman" w:cs="Times New Roman"/>
          <w:bCs/>
          <w:color w:val="000000"/>
          <w:kern w:val="36"/>
          <w:sz w:val="24"/>
          <w:szCs w:val="24"/>
        </w:rPr>
        <w:t>ул.Верхняя</w:t>
      </w:r>
      <w:proofErr w:type="spellEnd"/>
      <w:r w:rsidRPr="00B3140C">
        <w:rPr>
          <w:rFonts w:ascii="Times New Roman" w:eastAsia="Times New Roman" w:hAnsi="Times New Roman" w:cs="Times New Roman"/>
          <w:bCs/>
          <w:color w:val="000000"/>
          <w:kern w:val="36"/>
          <w:sz w:val="24"/>
          <w:szCs w:val="24"/>
        </w:rPr>
        <w:t>.</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М</w:t>
      </w:r>
      <w:r w:rsidRPr="00B3140C">
        <w:rPr>
          <w:rFonts w:ascii="Times New Roman" w:eastAsia="Times New Roman" w:hAnsi="Times New Roman" w:cs="Times New Roman"/>
          <w:bCs/>
          <w:color w:val="000000"/>
          <w:kern w:val="36"/>
          <w:sz w:val="24"/>
          <w:szCs w:val="24"/>
        </w:rPr>
        <w:t>униципальные правовые акты</w:t>
      </w:r>
      <w:r>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М</w:t>
      </w:r>
      <w:r w:rsidRPr="00B3140C">
        <w:rPr>
          <w:rFonts w:ascii="Times New Roman" w:eastAsia="Times New Roman" w:hAnsi="Times New Roman" w:cs="Times New Roman"/>
          <w:bCs/>
          <w:color w:val="000000"/>
          <w:kern w:val="36"/>
          <w:sz w:val="24"/>
          <w:szCs w:val="24"/>
        </w:rPr>
        <w:t>униципальные правовые акты</w:t>
      </w:r>
      <w:r>
        <w:rPr>
          <w:rFonts w:ascii="Times New Roman" w:eastAsia="Times New Roman" w:hAnsi="Times New Roman" w:cs="Times New Roman"/>
          <w:bCs/>
          <w:color w:val="000000"/>
          <w:kern w:val="36"/>
          <w:sz w:val="24"/>
          <w:szCs w:val="24"/>
        </w:rPr>
        <w:t xml:space="preserve"> сельского поселения, в том числе</w:t>
      </w:r>
      <w:r w:rsidRPr="00332A95">
        <w:rPr>
          <w:rFonts w:ascii="Times New Roman" w:eastAsia="Times New Roman" w:hAnsi="Times New Roman" w:cs="Times New Roman"/>
          <w:bCs/>
          <w:color w:val="000000"/>
          <w:kern w:val="36"/>
          <w:sz w:val="24"/>
          <w:szCs w:val="24"/>
        </w:rPr>
        <w:t xml:space="preserve"> </w:t>
      </w:r>
      <w:r w:rsidRPr="00B3140C">
        <w:rPr>
          <w:rFonts w:ascii="Times New Roman" w:eastAsia="Times New Roman" w:hAnsi="Times New Roman" w:cs="Times New Roman"/>
          <w:bCs/>
          <w:color w:val="000000"/>
          <w:kern w:val="36"/>
          <w:sz w:val="24"/>
          <w:szCs w:val="24"/>
        </w:rPr>
        <w:t>соглашения, заключенные между органами местного самоуправления</w:t>
      </w:r>
      <w:r>
        <w:rPr>
          <w:rFonts w:ascii="Times New Roman" w:eastAsia="Times New Roman" w:hAnsi="Times New Roman" w:cs="Times New Roman"/>
          <w:bCs/>
          <w:color w:val="000000"/>
          <w:kern w:val="36"/>
          <w:sz w:val="24"/>
          <w:szCs w:val="24"/>
        </w:rPr>
        <w:t xml:space="preserve"> дополнительно размещаются на официальном сайте администрации сельского поселения </w:t>
      </w:r>
      <w:r w:rsidRPr="00B3140C">
        <w:rPr>
          <w:rFonts w:ascii="Times New Roman" w:eastAsia="Times New Roman" w:hAnsi="Times New Roman" w:cs="Times New Roman"/>
          <w:bCs/>
          <w:color w:val="000000"/>
          <w:kern w:val="36"/>
          <w:sz w:val="24"/>
          <w:szCs w:val="24"/>
        </w:rPr>
        <w:t>в информационно-телекоммуникационной сети «Интернет»</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14. </w:t>
      </w:r>
      <w:proofErr w:type="gramStart"/>
      <w:r w:rsidRPr="00B3140C">
        <w:rPr>
          <w:rFonts w:ascii="Times New Roman" w:eastAsia="Times New Roman" w:hAnsi="Times New Roman" w:cs="Times New Roman"/>
          <w:bCs/>
          <w:color w:val="000000"/>
          <w:kern w:val="36"/>
          <w:sz w:val="24"/>
          <w:szCs w:val="24"/>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w:t>
      </w:r>
      <w:r>
        <w:rPr>
          <w:rFonts w:ascii="Times New Roman" w:eastAsia="Times New Roman" w:hAnsi="Times New Roman" w:cs="Times New Roman"/>
          <w:bCs/>
          <w:color w:val="000000"/>
          <w:kern w:val="36"/>
          <w:sz w:val="24"/>
          <w:szCs w:val="24"/>
        </w:rPr>
        <w:t>у</w:t>
      </w:r>
      <w:r w:rsidRPr="00B3140C">
        <w:rPr>
          <w:rFonts w:ascii="Times New Roman" w:eastAsia="Times New Roman" w:hAnsi="Times New Roman" w:cs="Times New Roman"/>
          <w:bCs/>
          <w:color w:val="000000"/>
          <w:kern w:val="36"/>
          <w:sz w:val="24"/>
          <w:szCs w:val="24"/>
        </w:rPr>
        <w:t>ются на портале Минюста России «Нормативные правовые акты в Российской Федерации» (http://pravo.minjust.ru, Эл.</w:t>
      </w:r>
      <w:proofErr w:type="gramEnd"/>
      <w:r w:rsidRPr="00B3140C">
        <w:rPr>
          <w:rFonts w:ascii="Times New Roman" w:eastAsia="Times New Roman" w:hAnsi="Times New Roman" w:cs="Times New Roman"/>
          <w:bCs/>
          <w:color w:val="000000"/>
          <w:kern w:val="36"/>
          <w:sz w:val="24"/>
          <w:szCs w:val="24"/>
        </w:rPr>
        <w:t xml:space="preserve"> № </w:t>
      </w:r>
      <w:proofErr w:type="gramStart"/>
      <w:r w:rsidRPr="00B3140C">
        <w:rPr>
          <w:rFonts w:ascii="Times New Roman" w:eastAsia="Times New Roman" w:hAnsi="Times New Roman" w:cs="Times New Roman"/>
          <w:bCs/>
          <w:color w:val="000000"/>
          <w:kern w:val="36"/>
          <w:sz w:val="24"/>
          <w:szCs w:val="24"/>
        </w:rPr>
        <w:t>ФС77-72471 от 05.03.2018).</w:t>
      </w:r>
      <w:proofErr w:type="gramEnd"/>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15.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w:t>
      </w:r>
      <w:r w:rsidR="00F01F76">
        <w:rPr>
          <w:rFonts w:ascii="Times New Roman" w:eastAsia="Times New Roman" w:hAnsi="Times New Roman" w:cs="Times New Roman"/>
          <w:bCs/>
          <w:color w:val="000000"/>
          <w:kern w:val="36"/>
          <w:sz w:val="24"/>
          <w:szCs w:val="24"/>
        </w:rPr>
        <w:t>е</w:t>
      </w:r>
      <w:r>
        <w:rPr>
          <w:rFonts w:ascii="Times New Roman" w:eastAsia="Times New Roman" w:hAnsi="Times New Roman" w:cs="Times New Roman"/>
          <w:bCs/>
          <w:color w:val="000000"/>
          <w:kern w:val="36"/>
          <w:sz w:val="24"/>
          <w:szCs w:val="24"/>
        </w:rPr>
        <w:t xml:space="preserve">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D37E14"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w:t>
      </w:r>
      <w:r>
        <w:rPr>
          <w:rFonts w:ascii="Times New Roman" w:eastAsia="Times New Roman" w:hAnsi="Times New Roman" w:cs="Times New Roman"/>
          <w:bCs/>
          <w:color w:val="000000"/>
          <w:kern w:val="36"/>
          <w:sz w:val="24"/>
          <w:szCs w:val="24"/>
        </w:rPr>
        <w:t>6</w:t>
      </w:r>
      <w:r w:rsidRPr="00B3140C">
        <w:rPr>
          <w:rFonts w:ascii="Times New Roman" w:eastAsia="Times New Roman" w:hAnsi="Times New Roman" w:cs="Times New Roman"/>
          <w:bCs/>
          <w:color w:val="000000"/>
          <w:kern w:val="36"/>
          <w:sz w:val="24"/>
          <w:szCs w:val="24"/>
        </w:rPr>
        <w:t xml:space="preserve">. </w:t>
      </w:r>
      <w:proofErr w:type="gramStart"/>
      <w:r w:rsidRPr="00B3140C">
        <w:rPr>
          <w:rFonts w:ascii="Times New Roman" w:eastAsia="Times New Roman" w:hAnsi="Times New Roman" w:cs="Times New Roman"/>
          <w:bCs/>
          <w:color w:val="000000"/>
          <w:kern w:val="36"/>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3140C">
        <w:rPr>
          <w:rFonts w:ascii="Times New Roman" w:eastAsia="Times New Roman" w:hAnsi="Times New Roman" w:cs="Times New Roman"/>
          <w:bCs/>
          <w:color w:val="000000"/>
          <w:kern w:val="36"/>
          <w:sz w:val="24"/>
          <w:szCs w:val="24"/>
        </w:rPr>
        <w:t xml:space="preserve"> муниципального правового акта отнесено принятие (издание) соответствующего муниципального правового акта, а также </w:t>
      </w:r>
      <w:r w:rsidRPr="00B3140C">
        <w:rPr>
          <w:rFonts w:ascii="Times New Roman" w:eastAsia="Times New Roman" w:hAnsi="Times New Roman" w:cs="Times New Roman"/>
          <w:bCs/>
          <w:color w:val="000000"/>
          <w:kern w:val="36"/>
          <w:sz w:val="24"/>
          <w:szCs w:val="24"/>
        </w:rPr>
        <w:lastRenderedPageBreak/>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D37E14" w:rsidRPr="00B3140C" w:rsidRDefault="00D37E14" w:rsidP="00D37E14">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roofErr w:type="gramStart"/>
      <w:r w:rsidRPr="00B3140C">
        <w:rPr>
          <w:rFonts w:ascii="Times New Roman" w:eastAsia="Times New Roman" w:hAnsi="Times New Roman" w:cs="Times New Roman"/>
          <w:bCs/>
          <w:color w:val="000000"/>
          <w:kern w:val="36"/>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3140C">
        <w:rPr>
          <w:rFonts w:ascii="Times New Roman" w:eastAsia="Times New Roman" w:hAnsi="Times New Roman" w:cs="Times New Roman"/>
          <w:bCs/>
          <w:color w:val="000000"/>
          <w:kern w:val="36"/>
          <w:sz w:val="24"/>
          <w:szCs w:val="24"/>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E639F" w:rsidRPr="00AC730C" w:rsidRDefault="005E639F" w:rsidP="005E639F">
      <w:pPr>
        <w:spacing w:after="0"/>
        <w:jc w:val="both"/>
        <w:rPr>
          <w:rFonts w:ascii="Times New Roman" w:hAnsi="Times New Roman"/>
          <w:b/>
          <w:bCs/>
          <w:sz w:val="24"/>
          <w:szCs w:val="24"/>
        </w:rPr>
      </w:pPr>
    </w:p>
    <w:p w:rsidR="00383A8D" w:rsidRDefault="005E639F" w:rsidP="00040AD2">
      <w:pPr>
        <w:spacing w:after="0" w:line="240" w:lineRule="auto"/>
        <w:ind w:firstLine="709"/>
        <w:jc w:val="both"/>
        <w:rPr>
          <w:rFonts w:ascii="Times New Roman" w:hAnsi="Times New Roman"/>
          <w:b/>
          <w:bCs/>
          <w:sz w:val="24"/>
          <w:szCs w:val="24"/>
        </w:rPr>
      </w:pPr>
      <w:r w:rsidRPr="00AC730C">
        <w:rPr>
          <w:rFonts w:ascii="Times New Roman" w:hAnsi="Times New Roman"/>
          <w:b/>
          <w:bCs/>
          <w:sz w:val="24"/>
          <w:szCs w:val="24"/>
        </w:rPr>
        <w:t xml:space="preserve">Статья 9. Вопросы местного значения поселения </w:t>
      </w:r>
    </w:p>
    <w:p w:rsidR="00383A8D" w:rsidRPr="00040AD2" w:rsidRDefault="005E639F" w:rsidP="00040AD2">
      <w:pPr>
        <w:spacing w:after="0" w:line="240" w:lineRule="auto"/>
        <w:ind w:firstLine="709"/>
        <w:jc w:val="both"/>
        <w:rPr>
          <w:rFonts w:ascii="Times New Roman" w:hAnsi="Times New Roman"/>
          <w:bCs/>
          <w:i/>
          <w:color w:val="FF0000"/>
          <w:sz w:val="24"/>
          <w:szCs w:val="24"/>
        </w:rPr>
      </w:pPr>
      <w:r w:rsidRPr="00040AD2">
        <w:rPr>
          <w:rFonts w:ascii="Times New Roman" w:eastAsia="Times New Roman" w:hAnsi="Times New Roman"/>
          <w:bCs/>
          <w:i/>
          <w:color w:val="FF0000"/>
          <w:sz w:val="24"/>
          <w:szCs w:val="24"/>
          <w:lang w:eastAsia="ru-RU"/>
        </w:rPr>
        <w:t>(в ред</w:t>
      </w:r>
      <w:r w:rsidR="00040AD2" w:rsidRPr="00040AD2">
        <w:rPr>
          <w:rFonts w:ascii="Times New Roman" w:eastAsia="Times New Roman" w:hAnsi="Times New Roman"/>
          <w:bCs/>
          <w:i/>
          <w:color w:val="FF0000"/>
          <w:sz w:val="24"/>
          <w:szCs w:val="24"/>
          <w:lang w:eastAsia="ru-RU"/>
        </w:rPr>
        <w:t>акции</w:t>
      </w:r>
      <w:r w:rsidR="00383A8D" w:rsidRPr="00040AD2">
        <w:rPr>
          <w:rFonts w:ascii="Times New Roman" w:eastAsia="Times New Roman" w:hAnsi="Times New Roman"/>
          <w:bCs/>
          <w:i/>
          <w:color w:val="FF0000"/>
          <w:sz w:val="24"/>
          <w:szCs w:val="24"/>
          <w:lang w:eastAsia="ru-RU"/>
        </w:rPr>
        <w:t xml:space="preserve"> </w:t>
      </w:r>
      <w:r w:rsidR="00383A8D" w:rsidRPr="00040AD2">
        <w:rPr>
          <w:rFonts w:ascii="Times New Roman" w:hAnsi="Times New Roman"/>
          <w:bCs/>
          <w:i/>
          <w:color w:val="FF0000"/>
          <w:sz w:val="24"/>
          <w:szCs w:val="24"/>
        </w:rPr>
        <w:t xml:space="preserve">от 29 января 2020 года </w:t>
      </w:r>
      <w:r w:rsidR="00383A8D" w:rsidRPr="00040AD2">
        <w:rPr>
          <w:rFonts w:ascii="Times New Roman" w:hAnsi="Times New Roman"/>
          <w:bCs/>
          <w:i/>
          <w:color w:val="FF0000"/>
          <w:sz w:val="24"/>
          <w:szCs w:val="24"/>
          <w:lang w:val="en-US"/>
        </w:rPr>
        <w:t>IV</w:t>
      </w:r>
      <w:r w:rsidR="00383A8D" w:rsidRPr="00040AD2">
        <w:rPr>
          <w:rFonts w:ascii="Times New Roman" w:hAnsi="Times New Roman"/>
          <w:bCs/>
          <w:i/>
          <w:color w:val="FF0000"/>
          <w:sz w:val="24"/>
          <w:szCs w:val="24"/>
        </w:rPr>
        <w:t>/46-01)</w:t>
      </w:r>
    </w:p>
    <w:p w:rsidR="00383A8D" w:rsidRDefault="00383A8D" w:rsidP="00040AD2">
      <w:pPr>
        <w:autoSpaceDE w:val="0"/>
        <w:autoSpaceDN w:val="0"/>
        <w:adjustRightInd w:val="0"/>
        <w:spacing w:after="0" w:line="240" w:lineRule="auto"/>
        <w:ind w:firstLine="709"/>
        <w:jc w:val="both"/>
        <w:rPr>
          <w:rFonts w:ascii="Times New Roman" w:hAnsi="Times New Roman"/>
          <w:b/>
          <w:bCs/>
          <w:sz w:val="28"/>
          <w:szCs w:val="28"/>
        </w:rPr>
      </w:pPr>
    </w:p>
    <w:p w:rsidR="00383A8D" w:rsidRPr="00383A8D" w:rsidRDefault="00383A8D" w:rsidP="00040AD2">
      <w:pPr>
        <w:tabs>
          <w:tab w:val="left" w:pos="17"/>
        </w:tabs>
        <w:spacing w:after="0" w:line="240" w:lineRule="auto"/>
        <w:ind w:firstLine="709"/>
        <w:jc w:val="both"/>
        <w:rPr>
          <w:rFonts w:ascii="Times New Roman" w:hAnsi="Times New Roman"/>
          <w:sz w:val="24"/>
          <w:szCs w:val="24"/>
        </w:rPr>
      </w:pPr>
      <w:r w:rsidRPr="00383A8D">
        <w:rPr>
          <w:rFonts w:ascii="Times New Roman" w:hAnsi="Times New Roman"/>
          <w:sz w:val="24"/>
          <w:szCs w:val="24"/>
        </w:rPr>
        <w:t>1. К вопросам местного значения поселения относятся: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83A8D">
        <w:rPr>
          <w:rFonts w:ascii="Times New Roman" w:hAnsi="Times New Roman"/>
          <w:sz w:val="24"/>
          <w:szCs w:val="24"/>
        </w:rPr>
        <w:t>контроля за</w:t>
      </w:r>
      <w:proofErr w:type="gramEnd"/>
      <w:r w:rsidRPr="00383A8D">
        <w:rPr>
          <w:rFonts w:ascii="Times New Roman" w:hAnsi="Times New Roman"/>
          <w:sz w:val="24"/>
          <w:szCs w:val="24"/>
        </w:rPr>
        <w:t xml:space="preserve"> его исполнением, составление и утверждение отчета об исполнении бюджета поселения;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2) установление, изменение и отмена </w:t>
      </w:r>
      <w:hyperlink r:id="rId7" w:history="1">
        <w:r w:rsidRPr="00383A8D">
          <w:rPr>
            <w:rStyle w:val="aa"/>
            <w:rFonts w:ascii="Times New Roman" w:hAnsi="Times New Roman" w:cs="Times New Roman"/>
            <w:color w:val="auto"/>
            <w:sz w:val="24"/>
            <w:szCs w:val="24"/>
            <w:u w:val="none"/>
          </w:rPr>
          <w:t>местных налогов</w:t>
        </w:r>
      </w:hyperlink>
      <w:r w:rsidRPr="00383A8D">
        <w:rPr>
          <w:rFonts w:ascii="Times New Roman" w:hAnsi="Times New Roman"/>
          <w:sz w:val="24"/>
          <w:szCs w:val="24"/>
        </w:rPr>
        <w:t xml:space="preserve"> и сборов поселения;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4) обеспечение первичных мер пожарной безопасности в границах населенных пунктов поселения;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8) формирование архивных фондов поселения;</w:t>
      </w:r>
    </w:p>
    <w:p w:rsidR="00DC12E8" w:rsidRPr="00040AD2" w:rsidRDefault="00383A8D" w:rsidP="00040AD2">
      <w:pPr>
        <w:autoSpaceDE w:val="0"/>
        <w:autoSpaceDN w:val="0"/>
        <w:adjustRightInd w:val="0"/>
        <w:spacing w:after="0" w:line="240" w:lineRule="auto"/>
        <w:ind w:firstLine="709"/>
        <w:jc w:val="both"/>
        <w:rPr>
          <w:rFonts w:ascii="Times New Roman" w:eastAsia="Times New Roman" w:hAnsi="Times New Roman" w:cs="Times New Roman"/>
          <w:bCs/>
          <w:i/>
          <w:color w:val="FF0000"/>
          <w:sz w:val="24"/>
          <w:szCs w:val="24"/>
          <w:lang w:eastAsia="ar-SA"/>
        </w:rPr>
      </w:pPr>
      <w:proofErr w:type="gramStart"/>
      <w:r w:rsidRPr="00383A8D">
        <w:rPr>
          <w:rFonts w:ascii="Times New Roman" w:hAnsi="Times New Roman"/>
          <w:sz w:val="24"/>
          <w:szCs w:val="24"/>
        </w:rPr>
        <w:t xml:space="preserve">9) </w:t>
      </w:r>
      <w:r w:rsidR="00DC12E8" w:rsidRPr="00DC12E8">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040AD2">
        <w:rPr>
          <w:rFonts w:ascii="Times New Roman" w:hAnsi="Times New Roman" w:cs="Times New Roman"/>
          <w:sz w:val="24"/>
          <w:szCs w:val="24"/>
        </w:rPr>
        <w:t xml:space="preserve"> </w:t>
      </w:r>
      <w:r w:rsidR="00DC12E8" w:rsidRPr="00040AD2">
        <w:rPr>
          <w:rFonts w:ascii="Times New Roman" w:eastAsia="Times New Roman" w:hAnsi="Times New Roman" w:cs="Times New Roman"/>
          <w:bCs/>
          <w:i/>
          <w:color w:val="FF0000"/>
          <w:sz w:val="24"/>
          <w:szCs w:val="24"/>
          <w:lang w:eastAsia="ar-SA"/>
        </w:rPr>
        <w:t>(</w:t>
      </w:r>
      <w:proofErr w:type="spellStart"/>
      <w:r w:rsidR="00DC12E8" w:rsidRPr="00040AD2">
        <w:rPr>
          <w:rFonts w:ascii="Times New Roman" w:eastAsia="Times New Roman" w:hAnsi="Times New Roman" w:cs="Times New Roman"/>
          <w:bCs/>
          <w:i/>
          <w:color w:val="FF0000"/>
          <w:sz w:val="24"/>
          <w:szCs w:val="24"/>
          <w:lang w:eastAsia="ar-SA"/>
        </w:rPr>
        <w:t>абз</w:t>
      </w:r>
      <w:proofErr w:type="spellEnd"/>
      <w:r w:rsidR="00DC12E8" w:rsidRPr="00040AD2">
        <w:rPr>
          <w:rFonts w:ascii="Times New Roman" w:eastAsia="Times New Roman" w:hAnsi="Times New Roman" w:cs="Times New Roman"/>
          <w:bCs/>
          <w:i/>
          <w:color w:val="FF0000"/>
          <w:sz w:val="24"/>
          <w:szCs w:val="24"/>
          <w:lang w:eastAsia="ar-SA"/>
        </w:rPr>
        <w:t>. в ред</w:t>
      </w:r>
      <w:r w:rsidR="00F01F76">
        <w:rPr>
          <w:rFonts w:ascii="Times New Roman" w:eastAsia="Times New Roman" w:hAnsi="Times New Roman" w:cs="Times New Roman"/>
          <w:bCs/>
          <w:i/>
          <w:color w:val="FF0000"/>
          <w:sz w:val="24"/>
          <w:szCs w:val="24"/>
          <w:lang w:eastAsia="ar-SA"/>
        </w:rPr>
        <w:t>акции</w:t>
      </w:r>
      <w:r w:rsidR="00DC12E8" w:rsidRPr="00040AD2">
        <w:rPr>
          <w:rFonts w:ascii="Times New Roman" w:eastAsia="Times New Roman" w:hAnsi="Times New Roman" w:cs="Times New Roman"/>
          <w:bCs/>
          <w:i/>
          <w:color w:val="FF0000"/>
          <w:sz w:val="24"/>
          <w:szCs w:val="24"/>
          <w:lang w:eastAsia="ar-SA"/>
        </w:rPr>
        <w:t xml:space="preserve"> от</w:t>
      </w:r>
      <w:r w:rsidR="00040AD2">
        <w:rPr>
          <w:rFonts w:ascii="Times New Roman" w:eastAsia="Times New Roman" w:hAnsi="Times New Roman" w:cs="Times New Roman"/>
          <w:bCs/>
          <w:i/>
          <w:color w:val="FF0000"/>
          <w:sz w:val="24"/>
          <w:szCs w:val="24"/>
          <w:lang w:eastAsia="ar-SA"/>
        </w:rPr>
        <w:t> </w:t>
      </w:r>
      <w:r w:rsidR="00DC12E8" w:rsidRPr="00040AD2">
        <w:rPr>
          <w:rFonts w:ascii="Times New Roman" w:eastAsia="Times New Roman" w:hAnsi="Times New Roman" w:cs="Times New Roman"/>
          <w:bCs/>
          <w:i/>
          <w:color w:val="FF0000"/>
          <w:sz w:val="24"/>
          <w:szCs w:val="24"/>
          <w:lang w:eastAsia="ar-SA"/>
        </w:rPr>
        <w:t>26</w:t>
      </w:r>
      <w:r w:rsidR="00040AD2">
        <w:rPr>
          <w:rFonts w:ascii="Times New Roman" w:eastAsia="Times New Roman" w:hAnsi="Times New Roman" w:cs="Times New Roman"/>
          <w:bCs/>
          <w:i/>
          <w:color w:val="FF0000"/>
          <w:sz w:val="24"/>
          <w:szCs w:val="24"/>
          <w:lang w:eastAsia="ar-SA"/>
        </w:rPr>
        <w:t> </w:t>
      </w:r>
      <w:r w:rsidR="00DC12E8" w:rsidRPr="00040AD2">
        <w:rPr>
          <w:rFonts w:ascii="Times New Roman" w:eastAsia="Times New Roman" w:hAnsi="Times New Roman" w:cs="Times New Roman"/>
          <w:bCs/>
          <w:i/>
          <w:color w:val="FF0000"/>
          <w:sz w:val="24"/>
          <w:szCs w:val="24"/>
          <w:lang w:eastAsia="ar-SA"/>
        </w:rPr>
        <w:t>января 2022</w:t>
      </w:r>
      <w:r w:rsidR="00040AD2">
        <w:rPr>
          <w:rFonts w:ascii="Times New Roman" w:eastAsia="Times New Roman" w:hAnsi="Times New Roman" w:cs="Times New Roman"/>
          <w:bCs/>
          <w:i/>
          <w:color w:val="FF0000"/>
          <w:sz w:val="24"/>
          <w:szCs w:val="24"/>
          <w:lang w:eastAsia="ar-SA"/>
        </w:rPr>
        <w:t xml:space="preserve"> </w:t>
      </w:r>
      <w:r w:rsidR="00DC12E8" w:rsidRPr="00040AD2">
        <w:rPr>
          <w:rFonts w:ascii="Times New Roman" w:eastAsia="Times New Roman" w:hAnsi="Times New Roman" w:cs="Times New Roman"/>
          <w:bCs/>
          <w:i/>
          <w:color w:val="FF0000"/>
          <w:sz w:val="24"/>
          <w:szCs w:val="24"/>
          <w:lang w:eastAsia="ar-SA"/>
        </w:rPr>
        <w:t xml:space="preserve">г. </w:t>
      </w:r>
      <w:r w:rsidR="00DC12E8" w:rsidRPr="00040AD2">
        <w:rPr>
          <w:rFonts w:ascii="Times New Roman" w:eastAsia="Arial" w:hAnsi="Times New Roman" w:cs="Times New Roman"/>
          <w:bCs/>
          <w:i/>
          <w:color w:val="FF0000"/>
          <w:sz w:val="24"/>
          <w:szCs w:val="24"/>
          <w:lang w:eastAsia="ar-SA"/>
        </w:rPr>
        <w:t>№</w:t>
      </w:r>
      <w:r w:rsidR="00F01F76">
        <w:rPr>
          <w:rFonts w:ascii="Times New Roman" w:eastAsia="Arial" w:hAnsi="Times New Roman" w:cs="Times New Roman"/>
          <w:bCs/>
          <w:i/>
          <w:color w:val="FF0000"/>
          <w:sz w:val="24"/>
          <w:szCs w:val="24"/>
          <w:lang w:eastAsia="ar-SA"/>
        </w:rPr>
        <w:t> </w:t>
      </w:r>
      <w:r w:rsidR="00DC12E8" w:rsidRPr="00040AD2">
        <w:rPr>
          <w:rFonts w:ascii="Times New Roman" w:eastAsia="Arial" w:hAnsi="Times New Roman" w:cs="Times New Roman"/>
          <w:bCs/>
          <w:i/>
          <w:color w:val="FF0000"/>
          <w:sz w:val="24"/>
          <w:szCs w:val="24"/>
          <w:lang w:val="en-US" w:eastAsia="ar-SA"/>
        </w:rPr>
        <w:t>V</w:t>
      </w:r>
      <w:r w:rsidR="00DC12E8" w:rsidRPr="00040AD2">
        <w:rPr>
          <w:rFonts w:ascii="Times New Roman" w:eastAsia="Arial" w:hAnsi="Times New Roman" w:cs="Times New Roman"/>
          <w:bCs/>
          <w:i/>
          <w:color w:val="FF0000"/>
          <w:sz w:val="24"/>
          <w:szCs w:val="24"/>
          <w:lang w:eastAsia="ar-SA"/>
        </w:rPr>
        <w:t>/08-02</w:t>
      </w:r>
      <w:r w:rsidR="00DC12E8" w:rsidRPr="00040AD2">
        <w:rPr>
          <w:rFonts w:ascii="Times New Roman" w:eastAsia="Times New Roman" w:hAnsi="Times New Roman" w:cs="Times New Roman"/>
          <w:bCs/>
          <w:i/>
          <w:color w:val="FF0000"/>
          <w:sz w:val="24"/>
          <w:szCs w:val="24"/>
          <w:lang w:eastAsia="ar-SA"/>
        </w:rPr>
        <w:t>)</w:t>
      </w:r>
      <w:proofErr w:type="gramEnd"/>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proofErr w:type="gramStart"/>
      <w:r w:rsidRPr="00383A8D">
        <w:rPr>
          <w:rFonts w:ascii="Times New Roman" w:hAnsi="Times New Roman"/>
          <w:sz w:val="24"/>
          <w:szCs w:val="24"/>
        </w:rPr>
        <w:t xml:space="preserve">10) принятие в соответствии с гражданским </w:t>
      </w:r>
      <w:hyperlink r:id="rId8" w:history="1">
        <w:r w:rsidRPr="00383A8D">
          <w:rPr>
            <w:rStyle w:val="aa"/>
            <w:rFonts w:ascii="Times New Roman" w:hAnsi="Times New Roman" w:cs="Times New Roman"/>
            <w:color w:val="auto"/>
            <w:sz w:val="24"/>
            <w:szCs w:val="24"/>
            <w:u w:val="none"/>
          </w:rPr>
          <w:t>законодательством</w:t>
        </w:r>
      </w:hyperlink>
      <w:r w:rsidRPr="00383A8D">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Pr="00383A8D">
          <w:rPr>
            <w:rStyle w:val="aa"/>
            <w:rFonts w:ascii="Times New Roman" w:hAnsi="Times New Roman" w:cs="Times New Roman"/>
            <w:color w:val="auto"/>
            <w:sz w:val="24"/>
            <w:szCs w:val="24"/>
            <w:u w:val="none"/>
          </w:rPr>
          <w:t>правилами</w:t>
        </w:r>
      </w:hyperlink>
      <w:r w:rsidRPr="00383A8D">
        <w:rPr>
          <w:rFonts w:ascii="Times New Roman" w:hAnsi="Times New Roman"/>
          <w:sz w:val="24"/>
          <w:szCs w:val="24"/>
        </w:rPr>
        <w:t xml:space="preserve"> землепользования и застройки, </w:t>
      </w:r>
      <w:hyperlink r:id="rId10" w:history="1">
        <w:r w:rsidRPr="00383A8D">
          <w:rPr>
            <w:rStyle w:val="aa"/>
            <w:rFonts w:ascii="Times New Roman" w:hAnsi="Times New Roman" w:cs="Times New Roman"/>
            <w:color w:val="auto"/>
            <w:sz w:val="24"/>
            <w:szCs w:val="24"/>
            <w:u w:val="none"/>
          </w:rPr>
          <w:t>документацией</w:t>
        </w:r>
      </w:hyperlink>
      <w:r w:rsidRPr="00383A8D">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383A8D">
        <w:rPr>
          <w:rFonts w:ascii="Times New Roman" w:hAnsi="Times New Roman"/>
          <w:sz w:val="24"/>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8E3E9B"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13) </w:t>
      </w:r>
      <w:r w:rsidR="00F01F76" w:rsidRPr="002536A4">
        <w:rPr>
          <w:rFonts w:ascii="Times New Roman" w:eastAsia="Times New Roman" w:hAnsi="Times New Roman" w:cs="Times New Roman"/>
          <w:bCs/>
          <w:color w:val="000000"/>
          <w:kern w:val="36"/>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01F76">
        <w:rPr>
          <w:rFonts w:ascii="Times New Roman" w:hAnsi="Times New Roman"/>
          <w:sz w:val="24"/>
          <w:szCs w:val="24"/>
        </w:rPr>
        <w:t xml:space="preserve">; </w:t>
      </w:r>
    </w:p>
    <w:p w:rsidR="00F01F76" w:rsidRDefault="00F01F76" w:rsidP="00040AD2">
      <w:pPr>
        <w:autoSpaceDE w:val="0"/>
        <w:autoSpaceDN w:val="0"/>
        <w:adjustRightInd w:val="0"/>
        <w:spacing w:after="0" w:line="240" w:lineRule="auto"/>
        <w:ind w:firstLine="709"/>
        <w:jc w:val="both"/>
        <w:rPr>
          <w:rFonts w:ascii="Times New Roman" w:hAnsi="Times New Roman"/>
          <w:sz w:val="24"/>
          <w:szCs w:val="24"/>
        </w:rPr>
      </w:pPr>
      <w:r w:rsidRPr="00F01F76">
        <w:rPr>
          <w:rFonts w:ascii="Times New Roman" w:hAnsi="Times New Roman"/>
          <w:i/>
          <w:color w:val="FF0000"/>
          <w:sz w:val="24"/>
          <w:szCs w:val="24"/>
        </w:rPr>
        <w:t>(</w:t>
      </w:r>
      <w:proofErr w:type="spellStart"/>
      <w:r w:rsidRPr="00F01F76">
        <w:rPr>
          <w:rFonts w:ascii="Times New Roman" w:hAnsi="Times New Roman"/>
          <w:i/>
          <w:color w:val="FF0000"/>
          <w:sz w:val="24"/>
          <w:szCs w:val="24"/>
        </w:rPr>
        <w:t>абз</w:t>
      </w:r>
      <w:proofErr w:type="spellEnd"/>
      <w:r w:rsidRPr="00F01F76">
        <w:rPr>
          <w:rFonts w:ascii="Times New Roman" w:hAnsi="Times New Roman"/>
          <w:i/>
          <w:color w:val="FF0000"/>
          <w:sz w:val="24"/>
          <w:szCs w:val="24"/>
        </w:rPr>
        <w:t>.</w:t>
      </w:r>
      <w:r>
        <w:rPr>
          <w:rFonts w:ascii="Times New Roman" w:hAnsi="Times New Roman"/>
          <w:i/>
          <w:color w:val="FF0000"/>
          <w:sz w:val="24"/>
          <w:szCs w:val="24"/>
        </w:rPr>
        <w:t xml:space="preserve"> в редакции </w:t>
      </w:r>
      <w:r>
        <w:rPr>
          <w:rFonts w:ascii="Times New Roman" w:eastAsia="Times New Roman" w:hAnsi="Times New Roman" w:cs="Times New Roman"/>
          <w:bCs/>
          <w:i/>
          <w:color w:val="FF0000"/>
          <w:kern w:val="36"/>
          <w:sz w:val="24"/>
          <w:szCs w:val="24"/>
        </w:rPr>
        <w:t xml:space="preserve">от 26 сентября 2024 г. № </w:t>
      </w:r>
      <w:r>
        <w:rPr>
          <w:rFonts w:ascii="Times New Roman" w:eastAsia="Times New Roman" w:hAnsi="Times New Roman" w:cs="Times New Roman"/>
          <w:bCs/>
          <w:i/>
          <w:color w:val="FF0000"/>
          <w:kern w:val="36"/>
          <w:sz w:val="24"/>
          <w:szCs w:val="24"/>
          <w:lang w:val="en-US"/>
        </w:rPr>
        <w:t>V</w:t>
      </w:r>
      <w:r>
        <w:rPr>
          <w:rFonts w:ascii="Times New Roman" w:eastAsia="Times New Roman" w:hAnsi="Times New Roman" w:cs="Times New Roman"/>
          <w:bCs/>
          <w:i/>
          <w:color w:val="FF0000"/>
          <w:kern w:val="36"/>
          <w:sz w:val="24"/>
          <w:szCs w:val="24"/>
        </w:rPr>
        <w:t>/41-01)</w:t>
      </w:r>
    </w:p>
    <w:p w:rsidR="00383A8D" w:rsidRDefault="00383A8D" w:rsidP="00040AD2">
      <w:pPr>
        <w:autoSpaceDE w:val="0"/>
        <w:autoSpaceDN w:val="0"/>
        <w:adjustRightInd w:val="0"/>
        <w:spacing w:after="0" w:line="240" w:lineRule="auto"/>
        <w:ind w:firstLine="709"/>
        <w:jc w:val="both"/>
        <w:rPr>
          <w:rFonts w:ascii="Times New Roman" w:eastAsia="Times New Roman" w:hAnsi="Times New Roman" w:cs="Times New Roman"/>
          <w:bCs/>
          <w:color w:val="000000"/>
          <w:kern w:val="36"/>
          <w:sz w:val="24"/>
          <w:szCs w:val="24"/>
        </w:rPr>
      </w:pPr>
      <w:r w:rsidRPr="00383A8D">
        <w:rPr>
          <w:rFonts w:ascii="Times New Roman" w:hAnsi="Times New Roman"/>
          <w:sz w:val="24"/>
          <w:szCs w:val="24"/>
        </w:rPr>
        <w:t xml:space="preserve">14) </w:t>
      </w:r>
      <w:r w:rsidR="008E3E9B" w:rsidRPr="00AE4012">
        <w:rPr>
          <w:rFonts w:ascii="Times New Roman" w:eastAsia="Times New Roman" w:hAnsi="Times New Roman" w:cs="Times New Roman"/>
          <w:bCs/>
          <w:color w:val="000000"/>
          <w:kern w:val="36"/>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E3E9B">
        <w:rPr>
          <w:rFonts w:ascii="Times New Roman" w:eastAsia="Times New Roman" w:hAnsi="Times New Roman" w:cs="Times New Roman"/>
          <w:bCs/>
          <w:color w:val="000000"/>
          <w:kern w:val="36"/>
          <w:sz w:val="24"/>
          <w:szCs w:val="24"/>
        </w:rPr>
        <w:t>;</w:t>
      </w:r>
    </w:p>
    <w:p w:rsidR="008E3E9B" w:rsidRDefault="008E3E9B" w:rsidP="008E3E9B">
      <w:pPr>
        <w:autoSpaceDE w:val="0"/>
        <w:autoSpaceDN w:val="0"/>
        <w:adjustRightInd w:val="0"/>
        <w:spacing w:after="0" w:line="240" w:lineRule="auto"/>
        <w:ind w:firstLine="709"/>
        <w:jc w:val="both"/>
        <w:rPr>
          <w:rFonts w:ascii="Times New Roman" w:hAnsi="Times New Roman"/>
          <w:sz w:val="24"/>
          <w:szCs w:val="24"/>
        </w:rPr>
      </w:pPr>
      <w:r w:rsidRPr="00F01F76">
        <w:rPr>
          <w:rFonts w:ascii="Times New Roman" w:hAnsi="Times New Roman"/>
          <w:i/>
          <w:color w:val="FF0000"/>
          <w:sz w:val="24"/>
          <w:szCs w:val="24"/>
        </w:rPr>
        <w:t>(</w:t>
      </w:r>
      <w:proofErr w:type="spellStart"/>
      <w:r w:rsidRPr="00F01F76">
        <w:rPr>
          <w:rFonts w:ascii="Times New Roman" w:hAnsi="Times New Roman"/>
          <w:i/>
          <w:color w:val="FF0000"/>
          <w:sz w:val="24"/>
          <w:szCs w:val="24"/>
        </w:rPr>
        <w:t>абз</w:t>
      </w:r>
      <w:proofErr w:type="spellEnd"/>
      <w:r w:rsidRPr="00F01F76">
        <w:rPr>
          <w:rFonts w:ascii="Times New Roman" w:hAnsi="Times New Roman"/>
          <w:i/>
          <w:color w:val="FF0000"/>
          <w:sz w:val="24"/>
          <w:szCs w:val="24"/>
        </w:rPr>
        <w:t>.</w:t>
      </w:r>
      <w:r>
        <w:rPr>
          <w:rFonts w:ascii="Times New Roman" w:hAnsi="Times New Roman"/>
          <w:i/>
          <w:color w:val="FF0000"/>
          <w:sz w:val="24"/>
          <w:szCs w:val="24"/>
        </w:rPr>
        <w:t xml:space="preserve"> в редакции </w:t>
      </w:r>
      <w:r>
        <w:rPr>
          <w:rFonts w:ascii="Times New Roman" w:eastAsia="Times New Roman" w:hAnsi="Times New Roman" w:cs="Times New Roman"/>
          <w:bCs/>
          <w:i/>
          <w:color w:val="FF0000"/>
          <w:kern w:val="36"/>
          <w:sz w:val="24"/>
          <w:szCs w:val="24"/>
        </w:rPr>
        <w:t xml:space="preserve">от 26 сентября 2024 г. № </w:t>
      </w:r>
      <w:r>
        <w:rPr>
          <w:rFonts w:ascii="Times New Roman" w:eastAsia="Times New Roman" w:hAnsi="Times New Roman" w:cs="Times New Roman"/>
          <w:bCs/>
          <w:i/>
          <w:color w:val="FF0000"/>
          <w:kern w:val="36"/>
          <w:sz w:val="24"/>
          <w:szCs w:val="24"/>
          <w:lang w:val="en-US"/>
        </w:rPr>
        <w:t>V</w:t>
      </w:r>
      <w:r>
        <w:rPr>
          <w:rFonts w:ascii="Times New Roman" w:eastAsia="Times New Roman" w:hAnsi="Times New Roman" w:cs="Times New Roman"/>
          <w:bCs/>
          <w:i/>
          <w:color w:val="FF0000"/>
          <w:kern w:val="36"/>
          <w:sz w:val="24"/>
          <w:szCs w:val="24"/>
        </w:rPr>
        <w:t>/41-01)</w:t>
      </w:r>
    </w:p>
    <w:p w:rsidR="008E3E9B" w:rsidRDefault="008E3E9B" w:rsidP="00040AD2">
      <w:pPr>
        <w:autoSpaceDE w:val="0"/>
        <w:autoSpaceDN w:val="0"/>
        <w:adjustRightInd w:val="0"/>
        <w:spacing w:after="0" w:line="240" w:lineRule="auto"/>
        <w:ind w:firstLine="709"/>
        <w:jc w:val="both"/>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15) </w:t>
      </w:r>
      <w:r w:rsidRPr="00AE4012">
        <w:rPr>
          <w:rFonts w:ascii="Times New Roman" w:eastAsia="Times New Roman" w:hAnsi="Times New Roman" w:cs="Times New Roman"/>
          <w:bCs/>
          <w:color w:val="000000"/>
          <w:kern w:val="36"/>
          <w:sz w:val="24"/>
          <w:szCs w:val="24"/>
        </w:rPr>
        <w:t xml:space="preserve">осуществление учета личных подсобных хозяйств, которые ведут граждане в соответствии с Федеральным законом от 7 июля 2003 года </w:t>
      </w:r>
      <w:r>
        <w:rPr>
          <w:rFonts w:ascii="Times New Roman" w:eastAsia="Times New Roman" w:hAnsi="Times New Roman" w:cs="Times New Roman"/>
          <w:bCs/>
          <w:color w:val="000000"/>
          <w:kern w:val="36"/>
          <w:sz w:val="24"/>
          <w:szCs w:val="24"/>
        </w:rPr>
        <w:t>№</w:t>
      </w:r>
      <w:r w:rsidRPr="00AE4012">
        <w:rPr>
          <w:rFonts w:ascii="Times New Roman" w:eastAsia="Times New Roman" w:hAnsi="Times New Roman" w:cs="Times New Roman"/>
          <w:bCs/>
          <w:color w:val="000000"/>
          <w:kern w:val="36"/>
          <w:sz w:val="24"/>
          <w:szCs w:val="24"/>
        </w:rPr>
        <w:t xml:space="preserve"> 112-ФЗ </w:t>
      </w:r>
      <w:r>
        <w:rPr>
          <w:rFonts w:ascii="Times New Roman" w:eastAsia="Times New Roman" w:hAnsi="Times New Roman" w:cs="Times New Roman"/>
          <w:bCs/>
          <w:color w:val="000000"/>
          <w:kern w:val="36"/>
          <w:sz w:val="24"/>
          <w:szCs w:val="24"/>
        </w:rPr>
        <w:t>«</w:t>
      </w:r>
      <w:r w:rsidRPr="00AE4012">
        <w:rPr>
          <w:rFonts w:ascii="Times New Roman" w:eastAsia="Times New Roman" w:hAnsi="Times New Roman" w:cs="Times New Roman"/>
          <w:bCs/>
          <w:color w:val="000000"/>
          <w:kern w:val="36"/>
          <w:sz w:val="24"/>
          <w:szCs w:val="24"/>
        </w:rPr>
        <w:t>О личном подсобном хозяйстве</w:t>
      </w:r>
      <w:r>
        <w:rPr>
          <w:rFonts w:ascii="Times New Roman" w:eastAsia="Times New Roman" w:hAnsi="Times New Roman" w:cs="Times New Roman"/>
          <w:bCs/>
          <w:color w:val="000000"/>
          <w:kern w:val="36"/>
          <w:sz w:val="24"/>
          <w:szCs w:val="24"/>
        </w:rPr>
        <w:t>»</w:t>
      </w:r>
      <w:r w:rsidRPr="00AE4012">
        <w:rPr>
          <w:rFonts w:ascii="Times New Roman" w:eastAsia="Times New Roman" w:hAnsi="Times New Roman" w:cs="Times New Roman"/>
          <w:bCs/>
          <w:color w:val="000000"/>
          <w:kern w:val="36"/>
          <w:sz w:val="24"/>
          <w:szCs w:val="24"/>
        </w:rPr>
        <w:t xml:space="preserve">, в </w:t>
      </w:r>
      <w:proofErr w:type="spellStart"/>
      <w:r w:rsidRPr="00AE4012">
        <w:rPr>
          <w:rFonts w:ascii="Times New Roman" w:eastAsia="Times New Roman" w:hAnsi="Times New Roman" w:cs="Times New Roman"/>
          <w:bCs/>
          <w:color w:val="000000"/>
          <w:kern w:val="36"/>
          <w:sz w:val="24"/>
          <w:szCs w:val="24"/>
        </w:rPr>
        <w:t>похозяйственных</w:t>
      </w:r>
      <w:proofErr w:type="spellEnd"/>
      <w:r w:rsidRPr="00AE4012">
        <w:rPr>
          <w:rFonts w:ascii="Times New Roman" w:eastAsia="Times New Roman" w:hAnsi="Times New Roman" w:cs="Times New Roman"/>
          <w:bCs/>
          <w:color w:val="000000"/>
          <w:kern w:val="36"/>
          <w:sz w:val="24"/>
          <w:szCs w:val="24"/>
        </w:rPr>
        <w:t xml:space="preserve"> книгах.</w:t>
      </w:r>
    </w:p>
    <w:p w:rsidR="008E3E9B" w:rsidRDefault="008E3E9B" w:rsidP="008E3E9B">
      <w:pPr>
        <w:autoSpaceDE w:val="0"/>
        <w:autoSpaceDN w:val="0"/>
        <w:adjustRightInd w:val="0"/>
        <w:spacing w:after="0" w:line="240" w:lineRule="auto"/>
        <w:ind w:firstLine="709"/>
        <w:jc w:val="both"/>
        <w:rPr>
          <w:rFonts w:ascii="Times New Roman" w:hAnsi="Times New Roman"/>
          <w:sz w:val="24"/>
          <w:szCs w:val="24"/>
        </w:rPr>
      </w:pPr>
      <w:r w:rsidRPr="00F01F76">
        <w:rPr>
          <w:rFonts w:ascii="Times New Roman" w:hAnsi="Times New Roman"/>
          <w:i/>
          <w:color w:val="FF0000"/>
          <w:sz w:val="24"/>
          <w:szCs w:val="24"/>
        </w:rPr>
        <w:t>(</w:t>
      </w:r>
      <w:proofErr w:type="spellStart"/>
      <w:r w:rsidRPr="00F01F76">
        <w:rPr>
          <w:rFonts w:ascii="Times New Roman" w:hAnsi="Times New Roman"/>
          <w:i/>
          <w:color w:val="FF0000"/>
          <w:sz w:val="24"/>
          <w:szCs w:val="24"/>
        </w:rPr>
        <w:t>абз</w:t>
      </w:r>
      <w:proofErr w:type="spellEnd"/>
      <w:r w:rsidRPr="00F01F76">
        <w:rPr>
          <w:rFonts w:ascii="Times New Roman" w:hAnsi="Times New Roman"/>
          <w:i/>
          <w:color w:val="FF0000"/>
          <w:sz w:val="24"/>
          <w:szCs w:val="24"/>
        </w:rPr>
        <w:t>.</w:t>
      </w:r>
      <w:r>
        <w:rPr>
          <w:rFonts w:ascii="Times New Roman" w:hAnsi="Times New Roman"/>
          <w:i/>
          <w:color w:val="FF0000"/>
          <w:sz w:val="24"/>
          <w:szCs w:val="24"/>
        </w:rPr>
        <w:t xml:space="preserve"> в редакции </w:t>
      </w:r>
      <w:r>
        <w:rPr>
          <w:rFonts w:ascii="Times New Roman" w:eastAsia="Times New Roman" w:hAnsi="Times New Roman" w:cs="Times New Roman"/>
          <w:bCs/>
          <w:i/>
          <w:color w:val="FF0000"/>
          <w:kern w:val="36"/>
          <w:sz w:val="24"/>
          <w:szCs w:val="24"/>
        </w:rPr>
        <w:t xml:space="preserve">от 26 сентября 2024 г. № </w:t>
      </w:r>
      <w:r>
        <w:rPr>
          <w:rFonts w:ascii="Times New Roman" w:eastAsia="Times New Roman" w:hAnsi="Times New Roman" w:cs="Times New Roman"/>
          <w:bCs/>
          <w:i/>
          <w:color w:val="FF0000"/>
          <w:kern w:val="36"/>
          <w:sz w:val="24"/>
          <w:szCs w:val="24"/>
          <w:lang w:val="en-US"/>
        </w:rPr>
        <w:t>V</w:t>
      </w:r>
      <w:r>
        <w:rPr>
          <w:rFonts w:ascii="Times New Roman" w:eastAsia="Times New Roman" w:hAnsi="Times New Roman" w:cs="Times New Roman"/>
          <w:bCs/>
          <w:i/>
          <w:color w:val="FF0000"/>
          <w:kern w:val="36"/>
          <w:sz w:val="24"/>
          <w:szCs w:val="24"/>
        </w:rPr>
        <w:t>/41-01)</w:t>
      </w:r>
    </w:p>
    <w:p w:rsidR="00383A8D" w:rsidRDefault="00383A8D" w:rsidP="00040AD2">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2. </w:t>
      </w:r>
      <w:proofErr w:type="gramStart"/>
      <w:r w:rsidRPr="00383A8D">
        <w:rPr>
          <w:rFonts w:ascii="Times New Roman" w:hAnsi="Times New Roman"/>
          <w:sz w:val="24"/>
          <w:szCs w:val="24"/>
        </w:rPr>
        <w:t xml:space="preserve">Законом Республики Коми и принятыми в соответствии с ними Уставом муниципального района «Сыктывдинский» и Уставом сельского поселения «Зеленец» за сельским поселением «Зеленец» могут закрепляться также другие вопросы местного значения городских поселений из числа предусмотренных </w:t>
      </w:r>
      <w:hyperlink r:id="rId11" w:history="1">
        <w:r w:rsidRPr="00383A8D">
          <w:rPr>
            <w:rStyle w:val="aa"/>
            <w:rFonts w:ascii="Times New Roman" w:hAnsi="Times New Roman" w:cs="Times New Roman"/>
            <w:color w:val="auto"/>
            <w:sz w:val="24"/>
            <w:szCs w:val="24"/>
            <w:u w:val="none"/>
          </w:rPr>
          <w:t>частью 1</w:t>
        </w:r>
      </w:hyperlink>
      <w:r w:rsidRPr="00383A8D">
        <w:rPr>
          <w:rFonts w:ascii="Times New Roman" w:hAnsi="Times New Roman"/>
          <w:sz w:val="24"/>
          <w:szCs w:val="24"/>
        </w:rPr>
        <w:t xml:space="preserve"> статьи 14 Федерального закона от 6 октября 2003 г. № 131-ФЗ «Об общих принципах организации местного самоуправления в Российской Федерации» (за исключением вопроса местного значения</w:t>
      </w:r>
      <w:proofErr w:type="gramEnd"/>
      <w:r w:rsidRPr="00383A8D">
        <w:rPr>
          <w:rFonts w:ascii="Times New Roman" w:hAnsi="Times New Roman"/>
          <w:sz w:val="24"/>
          <w:szCs w:val="24"/>
        </w:rPr>
        <w:t xml:space="preserve">, предусмотренного </w:t>
      </w:r>
      <w:hyperlink r:id="rId12" w:anchor="Par44" w:history="1">
        <w:r w:rsidRPr="00383A8D">
          <w:rPr>
            <w:rStyle w:val="aa"/>
            <w:rFonts w:ascii="Times New Roman" w:hAnsi="Times New Roman" w:cs="Times New Roman"/>
            <w:color w:val="auto"/>
            <w:sz w:val="24"/>
            <w:szCs w:val="24"/>
            <w:u w:val="none"/>
          </w:rPr>
          <w:t>пунктом 23 части 1</w:t>
        </w:r>
      </w:hyperlink>
      <w:r w:rsidRPr="00383A8D">
        <w:rPr>
          <w:rFonts w:ascii="Times New Roman" w:hAnsi="Times New Roman"/>
          <w:sz w:val="24"/>
          <w:szCs w:val="24"/>
        </w:rPr>
        <w:t xml:space="preserve"> статьи 14 Федерального закона от 6 октября 2003 г. №</w:t>
      </w:r>
      <w:r w:rsidR="00F01F76">
        <w:rPr>
          <w:rFonts w:ascii="Times New Roman" w:hAnsi="Times New Roman"/>
          <w:sz w:val="24"/>
          <w:szCs w:val="24"/>
        </w:rPr>
        <w:t> </w:t>
      </w:r>
      <w:r w:rsidRPr="00383A8D">
        <w:rPr>
          <w:rFonts w:ascii="Times New Roman" w:hAnsi="Times New Roman"/>
          <w:sz w:val="24"/>
          <w:szCs w:val="24"/>
        </w:rPr>
        <w:t>131-ФЗ «Об общих принципах организации местного самоуправления в Российской Федерации»).</w:t>
      </w:r>
    </w:p>
    <w:p w:rsidR="0056028B" w:rsidRPr="00383A8D" w:rsidRDefault="0056028B" w:rsidP="00040AD2">
      <w:pPr>
        <w:autoSpaceDE w:val="0"/>
        <w:autoSpaceDN w:val="0"/>
        <w:adjustRightInd w:val="0"/>
        <w:spacing w:after="0" w:line="240" w:lineRule="auto"/>
        <w:ind w:firstLine="709"/>
        <w:jc w:val="both"/>
        <w:rPr>
          <w:rFonts w:ascii="Times New Roman" w:hAnsi="Times New Roman"/>
          <w:sz w:val="24"/>
          <w:szCs w:val="24"/>
        </w:rPr>
      </w:pPr>
    </w:p>
    <w:p w:rsidR="00383A8D" w:rsidRPr="00383A8D" w:rsidRDefault="00383A8D" w:rsidP="00040AD2">
      <w:pPr>
        <w:autoSpaceDE w:val="0"/>
        <w:autoSpaceDN w:val="0"/>
        <w:adjustRightInd w:val="0"/>
        <w:spacing w:after="0" w:line="240" w:lineRule="auto"/>
        <w:ind w:firstLine="709"/>
        <w:jc w:val="both"/>
        <w:rPr>
          <w:rFonts w:ascii="Times New Roman" w:hAnsi="Times New Roman"/>
          <w:sz w:val="24"/>
          <w:szCs w:val="24"/>
          <w:lang w:eastAsia="ru-RU"/>
        </w:rPr>
      </w:pPr>
      <w:r w:rsidRPr="00383A8D">
        <w:rPr>
          <w:rFonts w:ascii="Times New Roman" w:hAnsi="Times New Roman"/>
          <w:sz w:val="24"/>
          <w:szCs w:val="24"/>
          <w:lang w:eastAsia="ru-RU"/>
        </w:rPr>
        <w:t xml:space="preserve">3. </w:t>
      </w:r>
      <w:proofErr w:type="gramStart"/>
      <w:r w:rsidRPr="00383A8D">
        <w:rPr>
          <w:rFonts w:ascii="Times New Roman" w:hAnsi="Times New Roman"/>
          <w:sz w:val="24"/>
          <w:szCs w:val="24"/>
          <w:lang w:eastAsia="ru-RU"/>
        </w:rPr>
        <w:t xml:space="preserve">Органы местного самоуправления муниципального образования сельского поселения «Зеленец» вправе заключать соглашения с органами местного самоуправления муниципального района «Сыктывдинский»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сельского поселения «Зеленец» в бюджет муниципального района «Сыктывдинский» в соответствии с Бюджетным </w:t>
      </w:r>
      <w:hyperlink r:id="rId13" w:history="1">
        <w:r w:rsidRPr="00383A8D">
          <w:rPr>
            <w:rStyle w:val="aa"/>
            <w:rFonts w:ascii="Times New Roman" w:hAnsi="Times New Roman" w:cs="Times New Roman"/>
            <w:color w:val="auto"/>
            <w:sz w:val="24"/>
            <w:szCs w:val="24"/>
            <w:u w:val="none"/>
            <w:lang w:eastAsia="ru-RU"/>
          </w:rPr>
          <w:t>кодексом</w:t>
        </w:r>
      </w:hyperlink>
      <w:r w:rsidRPr="00383A8D">
        <w:rPr>
          <w:rFonts w:ascii="Times New Roman" w:hAnsi="Times New Roman"/>
          <w:sz w:val="24"/>
          <w:szCs w:val="24"/>
          <w:lang w:eastAsia="ru-RU"/>
        </w:rPr>
        <w:t xml:space="preserve"> Российской Федерации. </w:t>
      </w:r>
      <w:proofErr w:type="gramEnd"/>
    </w:p>
    <w:p w:rsidR="00383A8D" w:rsidRDefault="00383A8D" w:rsidP="00383A8D">
      <w:pPr>
        <w:autoSpaceDE w:val="0"/>
        <w:autoSpaceDN w:val="0"/>
        <w:adjustRightInd w:val="0"/>
        <w:spacing w:after="0" w:line="240" w:lineRule="auto"/>
        <w:ind w:firstLine="540"/>
        <w:jc w:val="both"/>
        <w:rPr>
          <w:rFonts w:ascii="Times New Roman" w:hAnsi="Times New Roman"/>
          <w:sz w:val="24"/>
          <w:szCs w:val="24"/>
          <w:lang w:eastAsia="ru-RU"/>
        </w:rPr>
      </w:pPr>
    </w:p>
    <w:p w:rsidR="005E639F" w:rsidRPr="00DB2EB0" w:rsidRDefault="005E639F" w:rsidP="005E639F">
      <w:pPr>
        <w:widowControl w:val="0"/>
        <w:suppressAutoHyphens/>
        <w:spacing w:after="0" w:line="240" w:lineRule="auto"/>
        <w:ind w:firstLine="567"/>
        <w:jc w:val="both"/>
        <w:rPr>
          <w:rFonts w:ascii="Times New Roman" w:eastAsia="Arial" w:hAnsi="Times New Roman" w:cs="Times New Roman"/>
          <w:b/>
          <w:bCs/>
          <w:sz w:val="24"/>
          <w:szCs w:val="24"/>
          <w:lang w:eastAsia="ar-SA"/>
        </w:rPr>
      </w:pPr>
    </w:p>
    <w:p w:rsidR="008202A6" w:rsidRDefault="005E639F" w:rsidP="00F01F76">
      <w:pPr>
        <w:widowControl w:val="0"/>
        <w:suppressAutoHyphens/>
        <w:spacing w:after="0" w:line="240" w:lineRule="auto"/>
        <w:ind w:left="709"/>
        <w:rPr>
          <w:rFonts w:ascii="Times New Roman" w:eastAsia="Arial" w:hAnsi="Times New Roman" w:cs="Times New Roman"/>
          <w:b/>
          <w:bCs/>
          <w:sz w:val="24"/>
          <w:szCs w:val="24"/>
          <w:lang w:eastAsia="ar-SA"/>
        </w:rPr>
      </w:pPr>
      <w:r w:rsidRPr="00DB2EB0">
        <w:rPr>
          <w:rFonts w:ascii="Times New Roman" w:eastAsia="Arial" w:hAnsi="Times New Roman" w:cs="Times New Roman"/>
          <w:b/>
          <w:bCs/>
          <w:sz w:val="24"/>
          <w:szCs w:val="24"/>
          <w:lang w:eastAsia="ar-SA"/>
        </w:rPr>
        <w:t>Статья 9.1. Права органов местного самоуправления поселения на решение вопросов, не отнесенных к вопросам местного значения поселений</w:t>
      </w:r>
    </w:p>
    <w:p w:rsidR="00383A8D" w:rsidRPr="00F01F76" w:rsidRDefault="005E639F" w:rsidP="00F01F76">
      <w:pPr>
        <w:widowControl w:val="0"/>
        <w:suppressAutoHyphens/>
        <w:spacing w:after="0" w:line="240" w:lineRule="auto"/>
        <w:ind w:firstLine="709"/>
        <w:jc w:val="both"/>
        <w:rPr>
          <w:rFonts w:ascii="Times New Roman" w:eastAsia="Arial" w:hAnsi="Times New Roman" w:cs="Times New Roman"/>
          <w:bCs/>
          <w:i/>
          <w:sz w:val="24"/>
          <w:szCs w:val="24"/>
          <w:lang w:eastAsia="ar-SA"/>
        </w:rPr>
      </w:pPr>
      <w:r w:rsidRPr="00F01F76">
        <w:rPr>
          <w:rFonts w:ascii="Times New Roman" w:eastAsia="Arial" w:hAnsi="Times New Roman" w:cs="Times New Roman"/>
          <w:bCs/>
          <w:i/>
          <w:color w:val="FF0000"/>
          <w:sz w:val="24"/>
          <w:szCs w:val="24"/>
          <w:lang w:eastAsia="ar-SA"/>
        </w:rPr>
        <w:t>(в ред</w:t>
      </w:r>
      <w:r w:rsidR="00F01F76">
        <w:rPr>
          <w:rFonts w:ascii="Times New Roman" w:eastAsia="Arial" w:hAnsi="Times New Roman" w:cs="Times New Roman"/>
          <w:bCs/>
          <w:i/>
          <w:color w:val="FF0000"/>
          <w:sz w:val="24"/>
          <w:szCs w:val="24"/>
          <w:lang w:eastAsia="ar-SA"/>
        </w:rPr>
        <w:t>акции</w:t>
      </w:r>
      <w:r w:rsidR="00383A8D" w:rsidRPr="00F01F76">
        <w:rPr>
          <w:rFonts w:ascii="Times New Roman" w:hAnsi="Times New Roman"/>
          <w:bCs/>
          <w:i/>
          <w:color w:val="FF0000"/>
          <w:sz w:val="24"/>
          <w:szCs w:val="24"/>
        </w:rPr>
        <w:t xml:space="preserve"> от 29 января 2020 г</w:t>
      </w:r>
      <w:r w:rsidR="00F01F76">
        <w:rPr>
          <w:rFonts w:ascii="Times New Roman" w:hAnsi="Times New Roman"/>
          <w:bCs/>
          <w:i/>
          <w:color w:val="FF0000"/>
          <w:sz w:val="24"/>
          <w:szCs w:val="24"/>
        </w:rPr>
        <w:t>.</w:t>
      </w:r>
      <w:r w:rsidR="00383A8D" w:rsidRPr="00F01F76">
        <w:rPr>
          <w:rFonts w:ascii="Times New Roman" w:hAnsi="Times New Roman"/>
          <w:bCs/>
          <w:i/>
          <w:color w:val="FF0000"/>
          <w:sz w:val="24"/>
          <w:szCs w:val="24"/>
        </w:rPr>
        <w:t xml:space="preserve"> </w:t>
      </w:r>
      <w:r w:rsidR="00383A8D" w:rsidRPr="00F01F76">
        <w:rPr>
          <w:rFonts w:ascii="Times New Roman" w:hAnsi="Times New Roman"/>
          <w:bCs/>
          <w:i/>
          <w:color w:val="FF0000"/>
          <w:sz w:val="24"/>
          <w:szCs w:val="24"/>
          <w:lang w:val="en-US"/>
        </w:rPr>
        <w:t>IV</w:t>
      </w:r>
      <w:r w:rsidR="00383A8D" w:rsidRPr="00F01F76">
        <w:rPr>
          <w:rFonts w:ascii="Times New Roman" w:hAnsi="Times New Roman"/>
          <w:bCs/>
          <w:i/>
          <w:color w:val="FF0000"/>
          <w:sz w:val="24"/>
          <w:szCs w:val="24"/>
        </w:rPr>
        <w:t>/46-01</w:t>
      </w:r>
      <w:r w:rsidR="0071349F" w:rsidRPr="00F01F76">
        <w:rPr>
          <w:rFonts w:ascii="Times New Roman" w:hAnsi="Times New Roman"/>
          <w:bCs/>
          <w:i/>
          <w:color w:val="FF0000"/>
          <w:sz w:val="24"/>
          <w:szCs w:val="24"/>
        </w:rPr>
        <w:t>, от 28 февраля 2018 г</w:t>
      </w:r>
      <w:r w:rsidR="00F01F76">
        <w:rPr>
          <w:rFonts w:ascii="Times New Roman" w:hAnsi="Times New Roman"/>
          <w:bCs/>
          <w:i/>
          <w:color w:val="FF0000"/>
          <w:sz w:val="24"/>
          <w:szCs w:val="24"/>
        </w:rPr>
        <w:t>.</w:t>
      </w:r>
      <w:r w:rsidR="0071349F" w:rsidRPr="00F01F76">
        <w:rPr>
          <w:rFonts w:ascii="Times New Roman" w:hAnsi="Times New Roman"/>
          <w:bCs/>
          <w:i/>
          <w:color w:val="FF0000"/>
          <w:sz w:val="24"/>
          <w:szCs w:val="24"/>
        </w:rPr>
        <w:t xml:space="preserve"> </w:t>
      </w:r>
      <w:r w:rsidR="0071349F" w:rsidRPr="00F01F76">
        <w:rPr>
          <w:rFonts w:ascii="Times New Roman" w:hAnsi="Times New Roman"/>
          <w:bCs/>
          <w:i/>
          <w:color w:val="FF0000"/>
          <w:sz w:val="24"/>
          <w:szCs w:val="24"/>
          <w:lang w:val="en-US"/>
        </w:rPr>
        <w:t>IV</w:t>
      </w:r>
      <w:r w:rsidR="0071349F" w:rsidRPr="00F01F76">
        <w:rPr>
          <w:rFonts w:ascii="Times New Roman" w:hAnsi="Times New Roman"/>
          <w:bCs/>
          <w:i/>
          <w:color w:val="FF0000"/>
          <w:sz w:val="24"/>
          <w:szCs w:val="24"/>
        </w:rPr>
        <w:t>/21-02</w:t>
      </w:r>
      <w:r w:rsidR="00383A8D" w:rsidRPr="00F01F76">
        <w:rPr>
          <w:rFonts w:ascii="Times New Roman" w:hAnsi="Times New Roman"/>
          <w:bCs/>
          <w:i/>
          <w:color w:val="FF0000"/>
          <w:sz w:val="24"/>
          <w:szCs w:val="24"/>
        </w:rPr>
        <w:t>)</w:t>
      </w:r>
    </w:p>
    <w:p w:rsidR="00C71832" w:rsidRDefault="00C71832" w:rsidP="00C71832">
      <w:pPr>
        <w:widowControl w:val="0"/>
        <w:suppressAutoHyphens/>
        <w:spacing w:after="0" w:line="240" w:lineRule="auto"/>
        <w:jc w:val="both"/>
        <w:rPr>
          <w:rFonts w:ascii="Times New Roman" w:eastAsia="Arial" w:hAnsi="Times New Roman" w:cs="Times New Roman"/>
          <w:b/>
          <w:bCs/>
          <w:sz w:val="24"/>
          <w:szCs w:val="24"/>
          <w:lang w:eastAsia="ar-SA"/>
        </w:rPr>
      </w:pP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 xml:space="preserve">1. Органы местного самоуправления сельского поселения имеют право </w:t>
      </w:r>
      <w:proofErr w:type="gramStart"/>
      <w:r w:rsidRPr="00383A8D">
        <w:rPr>
          <w:rFonts w:ascii="Times New Roman" w:hAnsi="Times New Roman"/>
          <w:bCs/>
          <w:sz w:val="24"/>
          <w:szCs w:val="24"/>
        </w:rPr>
        <w:t>на</w:t>
      </w:r>
      <w:proofErr w:type="gramEnd"/>
      <w:r w:rsidRPr="00383A8D">
        <w:rPr>
          <w:rFonts w:ascii="Times New Roman" w:hAnsi="Times New Roman"/>
          <w:bCs/>
          <w:sz w:val="24"/>
          <w:szCs w:val="24"/>
        </w:rPr>
        <w:t>:</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1) создание музеев поселения;</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3) участие в осуществлении деятельности по опеке и попечительству;</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7) создание муниципальной пожарной охраны;</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8) создание условий для развития туризма;</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 xml:space="preserve">9) оказание поддержки общественным наблюдательным комиссиям, осуществляющим общественный </w:t>
      </w:r>
      <w:proofErr w:type="gramStart"/>
      <w:r w:rsidRPr="00383A8D">
        <w:rPr>
          <w:rFonts w:ascii="Times New Roman" w:hAnsi="Times New Roman"/>
          <w:bCs/>
          <w:sz w:val="24"/>
          <w:szCs w:val="24"/>
        </w:rPr>
        <w:t>контроль за</w:t>
      </w:r>
      <w:proofErr w:type="gramEnd"/>
      <w:r w:rsidRPr="00383A8D">
        <w:rPr>
          <w:rFonts w:ascii="Times New Roman" w:hAnsi="Times New Roman"/>
          <w:bCs/>
          <w:sz w:val="24"/>
          <w:szCs w:val="24"/>
        </w:rPr>
        <w:t xml:space="preserve"> обеспечением прав человека и содействие лицам, находящимся в местах принудительного содержания;</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Pr="00383A8D">
        <w:rPr>
          <w:rFonts w:ascii="Times New Roman" w:hAnsi="Times New Roman" w:cs="Times New Roman"/>
          <w:bCs/>
          <w:sz w:val="24"/>
          <w:szCs w:val="24"/>
        </w:rPr>
        <w:t xml:space="preserve"> </w:t>
      </w:r>
      <w:hyperlink r:id="rId14" w:history="1">
        <w:r w:rsidRPr="00383A8D">
          <w:rPr>
            <w:rStyle w:val="aa"/>
            <w:rFonts w:ascii="Times New Roman" w:hAnsi="Times New Roman" w:cs="Times New Roman"/>
            <w:bCs/>
            <w:color w:val="auto"/>
            <w:sz w:val="24"/>
            <w:szCs w:val="24"/>
            <w:u w:val="none"/>
          </w:rPr>
          <w:t>законом</w:t>
        </w:r>
      </w:hyperlink>
      <w:r w:rsidRPr="00383A8D">
        <w:rPr>
          <w:rFonts w:ascii="Times New Roman" w:hAnsi="Times New Roman"/>
          <w:bCs/>
          <w:sz w:val="24"/>
          <w:szCs w:val="24"/>
        </w:rPr>
        <w:t xml:space="preserve"> от 24 ноября 1995 года </w:t>
      </w:r>
      <w:r>
        <w:rPr>
          <w:rFonts w:ascii="Times New Roman" w:hAnsi="Times New Roman"/>
          <w:bCs/>
          <w:sz w:val="24"/>
          <w:szCs w:val="24"/>
        </w:rPr>
        <w:t>№</w:t>
      </w:r>
      <w:r w:rsidRPr="00383A8D">
        <w:rPr>
          <w:rFonts w:ascii="Times New Roman" w:hAnsi="Times New Roman"/>
          <w:bCs/>
          <w:sz w:val="24"/>
          <w:szCs w:val="24"/>
        </w:rPr>
        <w:t xml:space="preserve"> 181-ФЗ </w:t>
      </w:r>
      <w:r>
        <w:rPr>
          <w:rFonts w:ascii="Times New Roman" w:hAnsi="Times New Roman"/>
          <w:bCs/>
          <w:sz w:val="24"/>
          <w:szCs w:val="24"/>
        </w:rPr>
        <w:t>«</w:t>
      </w:r>
      <w:r w:rsidRPr="00383A8D">
        <w:rPr>
          <w:rFonts w:ascii="Times New Roman" w:hAnsi="Times New Roman"/>
          <w:bCs/>
          <w:sz w:val="24"/>
          <w:szCs w:val="24"/>
        </w:rPr>
        <w:t>О социальной защите и</w:t>
      </w:r>
      <w:r>
        <w:rPr>
          <w:rFonts w:ascii="Times New Roman" w:hAnsi="Times New Roman"/>
          <w:bCs/>
          <w:sz w:val="24"/>
          <w:szCs w:val="24"/>
        </w:rPr>
        <w:t>нвалидов в Российской Федерации»</w:t>
      </w:r>
      <w:r w:rsidRPr="00383A8D">
        <w:rPr>
          <w:rFonts w:ascii="Times New Roman" w:hAnsi="Times New Roman"/>
          <w:bCs/>
          <w:sz w:val="24"/>
          <w:szCs w:val="24"/>
        </w:rPr>
        <w:t>;</w:t>
      </w:r>
    </w:p>
    <w:p w:rsid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 xml:space="preserve">11) </w:t>
      </w:r>
      <w:r w:rsidR="00DC12E8">
        <w:rPr>
          <w:rFonts w:ascii="Times New Roman" w:hAnsi="Times New Roman"/>
          <w:bCs/>
          <w:sz w:val="24"/>
          <w:szCs w:val="24"/>
        </w:rPr>
        <w:t>утратил силу</w:t>
      </w:r>
    </w:p>
    <w:p w:rsidR="00DC12E8" w:rsidRPr="00F01F76" w:rsidRDefault="00DC12E8" w:rsidP="00F01F76">
      <w:pPr>
        <w:suppressAutoHyphens/>
        <w:spacing w:after="0" w:line="240" w:lineRule="auto"/>
        <w:ind w:firstLine="709"/>
        <w:jc w:val="both"/>
        <w:rPr>
          <w:rFonts w:ascii="Times New Roman" w:eastAsia="Times New Roman" w:hAnsi="Times New Roman" w:cs="Times New Roman"/>
          <w:bCs/>
          <w:i/>
          <w:color w:val="FF0000"/>
          <w:sz w:val="24"/>
          <w:szCs w:val="24"/>
          <w:lang w:eastAsia="ar-SA"/>
        </w:rPr>
      </w:pPr>
      <w:r w:rsidRPr="00F01F76">
        <w:rPr>
          <w:rFonts w:ascii="Times New Roman" w:eastAsia="Times New Roman" w:hAnsi="Times New Roman" w:cs="Times New Roman"/>
          <w:bCs/>
          <w:i/>
          <w:color w:val="FF0000"/>
          <w:sz w:val="24"/>
          <w:szCs w:val="24"/>
          <w:lang w:eastAsia="ar-SA"/>
        </w:rPr>
        <w:t>(</w:t>
      </w:r>
      <w:proofErr w:type="spellStart"/>
      <w:r w:rsidRPr="00F01F76">
        <w:rPr>
          <w:rFonts w:ascii="Times New Roman" w:eastAsia="Times New Roman" w:hAnsi="Times New Roman" w:cs="Times New Roman"/>
          <w:bCs/>
          <w:i/>
          <w:color w:val="FF0000"/>
          <w:sz w:val="24"/>
          <w:szCs w:val="24"/>
          <w:lang w:eastAsia="ar-SA"/>
        </w:rPr>
        <w:t>абз</w:t>
      </w:r>
      <w:proofErr w:type="spellEnd"/>
      <w:r w:rsidRPr="00F01F76">
        <w:rPr>
          <w:rFonts w:ascii="Times New Roman" w:eastAsia="Times New Roman" w:hAnsi="Times New Roman" w:cs="Times New Roman"/>
          <w:bCs/>
          <w:i/>
          <w:color w:val="FF0000"/>
          <w:sz w:val="24"/>
          <w:szCs w:val="24"/>
          <w:lang w:eastAsia="ar-SA"/>
        </w:rPr>
        <w:t>. в ред</w:t>
      </w:r>
      <w:r w:rsidR="00F01F76">
        <w:rPr>
          <w:rFonts w:ascii="Times New Roman" w:eastAsia="Times New Roman" w:hAnsi="Times New Roman" w:cs="Times New Roman"/>
          <w:bCs/>
          <w:i/>
          <w:color w:val="FF0000"/>
          <w:sz w:val="24"/>
          <w:szCs w:val="24"/>
          <w:lang w:eastAsia="ar-SA"/>
        </w:rPr>
        <w:t>акции</w:t>
      </w:r>
      <w:r w:rsidRPr="00F01F76">
        <w:rPr>
          <w:rFonts w:ascii="Times New Roman" w:eastAsia="Times New Roman" w:hAnsi="Times New Roman" w:cs="Times New Roman"/>
          <w:bCs/>
          <w:i/>
          <w:color w:val="FF0000"/>
          <w:sz w:val="24"/>
          <w:szCs w:val="24"/>
          <w:lang w:eastAsia="ar-SA"/>
        </w:rPr>
        <w:t xml:space="preserve"> от 26 января 2022</w:t>
      </w:r>
      <w:r w:rsidR="00F01F76">
        <w:rPr>
          <w:rFonts w:ascii="Times New Roman" w:eastAsia="Times New Roman" w:hAnsi="Times New Roman" w:cs="Times New Roman"/>
          <w:bCs/>
          <w:i/>
          <w:color w:val="FF0000"/>
          <w:sz w:val="24"/>
          <w:szCs w:val="24"/>
          <w:lang w:eastAsia="ar-SA"/>
        </w:rPr>
        <w:t xml:space="preserve"> </w:t>
      </w:r>
      <w:r w:rsidRPr="00F01F76">
        <w:rPr>
          <w:rFonts w:ascii="Times New Roman" w:eastAsia="Times New Roman" w:hAnsi="Times New Roman" w:cs="Times New Roman"/>
          <w:bCs/>
          <w:i/>
          <w:color w:val="FF0000"/>
          <w:sz w:val="24"/>
          <w:szCs w:val="24"/>
          <w:lang w:eastAsia="ar-SA"/>
        </w:rPr>
        <w:t xml:space="preserve">г. </w:t>
      </w:r>
      <w:r w:rsidRPr="00F01F76">
        <w:rPr>
          <w:rFonts w:ascii="Times New Roman" w:eastAsia="Arial" w:hAnsi="Times New Roman" w:cs="Times New Roman"/>
          <w:bCs/>
          <w:i/>
          <w:color w:val="FF0000"/>
          <w:sz w:val="24"/>
          <w:szCs w:val="24"/>
          <w:lang w:eastAsia="ar-SA"/>
        </w:rPr>
        <w:t xml:space="preserve">№ </w:t>
      </w:r>
      <w:r w:rsidRPr="00F01F76">
        <w:rPr>
          <w:rFonts w:ascii="Times New Roman" w:eastAsia="Arial" w:hAnsi="Times New Roman" w:cs="Times New Roman"/>
          <w:bCs/>
          <w:i/>
          <w:color w:val="FF0000"/>
          <w:sz w:val="24"/>
          <w:szCs w:val="24"/>
          <w:lang w:val="en-US" w:eastAsia="ar-SA"/>
        </w:rPr>
        <w:t>V</w:t>
      </w:r>
      <w:r w:rsidRPr="00F01F76">
        <w:rPr>
          <w:rFonts w:ascii="Times New Roman" w:eastAsia="Arial" w:hAnsi="Times New Roman" w:cs="Times New Roman"/>
          <w:bCs/>
          <w:i/>
          <w:color w:val="FF0000"/>
          <w:sz w:val="24"/>
          <w:szCs w:val="24"/>
          <w:lang w:eastAsia="ar-SA"/>
        </w:rPr>
        <w:t>/08-02</w:t>
      </w:r>
      <w:r w:rsidRPr="00F01F76">
        <w:rPr>
          <w:rFonts w:ascii="Times New Roman" w:eastAsia="Times New Roman" w:hAnsi="Times New Roman" w:cs="Times New Roman"/>
          <w:bCs/>
          <w:i/>
          <w:color w:val="FF0000"/>
          <w:sz w:val="24"/>
          <w:szCs w:val="24"/>
          <w:lang w:eastAsia="ar-SA"/>
        </w:rPr>
        <w:t>)</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12) осуществление деятельности по обращению с животными без владельцев, обитающими на территории поселения;</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 xml:space="preserve">13) осуществление мероприятий в сфере профилактики правонарушений, предусмотренных Федеральным </w:t>
      </w:r>
      <w:hyperlink r:id="rId15" w:history="1">
        <w:r w:rsidRPr="00383A8D">
          <w:rPr>
            <w:rStyle w:val="aa"/>
            <w:rFonts w:ascii="Times New Roman" w:hAnsi="Times New Roman" w:cs="Times New Roman"/>
            <w:bCs/>
            <w:color w:val="auto"/>
            <w:sz w:val="24"/>
            <w:szCs w:val="24"/>
            <w:u w:val="none"/>
          </w:rPr>
          <w:t>законом</w:t>
        </w:r>
      </w:hyperlink>
      <w:r w:rsidRPr="00383A8D">
        <w:rPr>
          <w:rFonts w:ascii="Times New Roman" w:hAnsi="Times New Roman" w:cs="Times New Roman"/>
          <w:bCs/>
          <w:sz w:val="24"/>
          <w:szCs w:val="24"/>
        </w:rPr>
        <w:t xml:space="preserve"> </w:t>
      </w:r>
      <w:r>
        <w:rPr>
          <w:rFonts w:ascii="Times New Roman" w:hAnsi="Times New Roman"/>
          <w:bCs/>
          <w:sz w:val="24"/>
          <w:szCs w:val="24"/>
        </w:rPr>
        <w:t>«</w:t>
      </w:r>
      <w:r w:rsidRPr="00383A8D">
        <w:rPr>
          <w:rFonts w:ascii="Times New Roman" w:hAnsi="Times New Roman"/>
          <w:bCs/>
          <w:sz w:val="24"/>
          <w:szCs w:val="24"/>
        </w:rPr>
        <w:t>Об основах системы профилактики правон</w:t>
      </w:r>
      <w:r>
        <w:rPr>
          <w:rFonts w:ascii="Times New Roman" w:hAnsi="Times New Roman"/>
          <w:bCs/>
          <w:sz w:val="24"/>
          <w:szCs w:val="24"/>
        </w:rPr>
        <w:t>арушений в Российской Федерации»</w:t>
      </w:r>
      <w:r w:rsidRPr="00383A8D">
        <w:rPr>
          <w:rFonts w:ascii="Times New Roman" w:hAnsi="Times New Roman"/>
          <w:bCs/>
          <w:sz w:val="24"/>
          <w:szCs w:val="24"/>
        </w:rPr>
        <w:t>;</w:t>
      </w:r>
    </w:p>
    <w:p w:rsidR="00383A8D" w:rsidRP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3A8D" w:rsidRDefault="00383A8D" w:rsidP="00F01F76">
      <w:pPr>
        <w:autoSpaceDE w:val="0"/>
        <w:autoSpaceDN w:val="0"/>
        <w:adjustRightInd w:val="0"/>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 xml:space="preserve">15) осуществление мероприятий по защите прав потребителей, предусмотренных </w:t>
      </w:r>
      <w:hyperlink r:id="rId16" w:history="1">
        <w:r w:rsidRPr="00383A8D">
          <w:rPr>
            <w:rStyle w:val="aa"/>
            <w:rFonts w:ascii="Times New Roman" w:hAnsi="Times New Roman" w:cs="Times New Roman"/>
            <w:bCs/>
            <w:color w:val="auto"/>
            <w:sz w:val="24"/>
            <w:szCs w:val="24"/>
            <w:u w:val="none"/>
          </w:rPr>
          <w:t>Законом</w:t>
        </w:r>
      </w:hyperlink>
      <w:r w:rsidRPr="00383A8D">
        <w:rPr>
          <w:rFonts w:ascii="Times New Roman" w:hAnsi="Times New Roman"/>
          <w:bCs/>
          <w:sz w:val="24"/>
          <w:szCs w:val="24"/>
        </w:rPr>
        <w:t xml:space="preserve"> Российской Федерации от 7 февраля 1992 года </w:t>
      </w:r>
      <w:r>
        <w:rPr>
          <w:rFonts w:ascii="Times New Roman" w:hAnsi="Times New Roman"/>
          <w:bCs/>
          <w:sz w:val="24"/>
          <w:szCs w:val="24"/>
        </w:rPr>
        <w:t>№2300-1 «</w:t>
      </w:r>
      <w:r w:rsidRPr="00383A8D">
        <w:rPr>
          <w:rFonts w:ascii="Times New Roman" w:hAnsi="Times New Roman"/>
          <w:bCs/>
          <w:sz w:val="24"/>
          <w:szCs w:val="24"/>
        </w:rPr>
        <w:t>О защите прав потребителей</w:t>
      </w:r>
      <w:r>
        <w:rPr>
          <w:rFonts w:ascii="Times New Roman" w:hAnsi="Times New Roman"/>
          <w:bCs/>
          <w:sz w:val="24"/>
          <w:szCs w:val="24"/>
        </w:rPr>
        <w:t>»</w:t>
      </w:r>
      <w:r w:rsidR="0071349F">
        <w:rPr>
          <w:rFonts w:ascii="Times New Roman" w:hAnsi="Times New Roman"/>
          <w:bCs/>
          <w:sz w:val="24"/>
          <w:szCs w:val="24"/>
        </w:rPr>
        <w:t>;</w:t>
      </w:r>
    </w:p>
    <w:p w:rsidR="0071349F" w:rsidRDefault="0071349F" w:rsidP="00F01F7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56028B" w:rsidRPr="00F01F76" w:rsidRDefault="0071349F" w:rsidP="00F01F76">
      <w:pPr>
        <w:autoSpaceDE w:val="0"/>
        <w:autoSpaceDN w:val="0"/>
        <w:adjustRightInd w:val="0"/>
        <w:spacing w:after="0" w:line="240" w:lineRule="auto"/>
        <w:ind w:firstLine="709"/>
        <w:jc w:val="both"/>
        <w:rPr>
          <w:rFonts w:ascii="Times New Roman" w:hAnsi="Times New Roman"/>
          <w:bCs/>
          <w:i/>
          <w:color w:val="FF0000"/>
          <w:sz w:val="24"/>
          <w:szCs w:val="24"/>
        </w:rPr>
      </w:pPr>
      <w:r w:rsidRPr="00F01F76">
        <w:rPr>
          <w:rFonts w:ascii="Times New Roman" w:hAnsi="Times New Roman"/>
          <w:bCs/>
          <w:i/>
          <w:color w:val="FF0000"/>
          <w:sz w:val="24"/>
          <w:szCs w:val="24"/>
        </w:rPr>
        <w:t>(</w:t>
      </w:r>
      <w:r w:rsidR="00C041E6" w:rsidRPr="00F01F76">
        <w:rPr>
          <w:rFonts w:ascii="Times New Roman" w:hAnsi="Times New Roman"/>
          <w:bCs/>
          <w:i/>
          <w:color w:val="FF0000"/>
          <w:sz w:val="24"/>
          <w:szCs w:val="24"/>
        </w:rPr>
        <w:t>в ред</w:t>
      </w:r>
      <w:r w:rsidR="00F01F76">
        <w:rPr>
          <w:rFonts w:ascii="Times New Roman" w:hAnsi="Times New Roman"/>
          <w:bCs/>
          <w:i/>
          <w:color w:val="FF0000"/>
          <w:sz w:val="24"/>
          <w:szCs w:val="24"/>
        </w:rPr>
        <w:t>акции</w:t>
      </w:r>
      <w:r w:rsidRPr="00F01F76">
        <w:rPr>
          <w:rFonts w:ascii="Times New Roman" w:hAnsi="Times New Roman"/>
          <w:bCs/>
          <w:i/>
          <w:color w:val="FF0000"/>
          <w:sz w:val="24"/>
          <w:szCs w:val="24"/>
        </w:rPr>
        <w:t xml:space="preserve"> от 28</w:t>
      </w:r>
      <w:r w:rsidR="00F01F76">
        <w:rPr>
          <w:rFonts w:ascii="Times New Roman" w:hAnsi="Times New Roman"/>
          <w:bCs/>
          <w:i/>
          <w:color w:val="FF0000"/>
          <w:sz w:val="24"/>
          <w:szCs w:val="24"/>
        </w:rPr>
        <w:t xml:space="preserve"> февраля </w:t>
      </w:r>
      <w:r w:rsidRPr="00F01F76">
        <w:rPr>
          <w:rFonts w:ascii="Times New Roman" w:hAnsi="Times New Roman"/>
          <w:bCs/>
          <w:i/>
          <w:color w:val="FF0000"/>
          <w:sz w:val="24"/>
          <w:szCs w:val="24"/>
        </w:rPr>
        <w:t>2018</w:t>
      </w:r>
      <w:r w:rsidR="00F01F76">
        <w:rPr>
          <w:rFonts w:ascii="Times New Roman" w:hAnsi="Times New Roman"/>
          <w:bCs/>
          <w:i/>
          <w:color w:val="FF0000"/>
          <w:sz w:val="24"/>
          <w:szCs w:val="24"/>
        </w:rPr>
        <w:t xml:space="preserve"> </w:t>
      </w:r>
      <w:r w:rsidRPr="00F01F76">
        <w:rPr>
          <w:rFonts w:ascii="Times New Roman" w:hAnsi="Times New Roman"/>
          <w:bCs/>
          <w:i/>
          <w:color w:val="FF0000"/>
          <w:sz w:val="24"/>
          <w:szCs w:val="24"/>
        </w:rPr>
        <w:t>г. №</w:t>
      </w:r>
      <w:r w:rsidR="00F01F76">
        <w:rPr>
          <w:rFonts w:ascii="Times New Roman" w:hAnsi="Times New Roman"/>
          <w:bCs/>
          <w:i/>
          <w:color w:val="FF0000"/>
          <w:sz w:val="24"/>
          <w:szCs w:val="24"/>
        </w:rPr>
        <w:t xml:space="preserve"> </w:t>
      </w:r>
      <w:r w:rsidRPr="00F01F76">
        <w:rPr>
          <w:rFonts w:ascii="Times New Roman" w:hAnsi="Times New Roman"/>
          <w:bCs/>
          <w:i/>
          <w:color w:val="FF0000"/>
          <w:sz w:val="24"/>
          <w:szCs w:val="24"/>
          <w:lang w:val="en-US"/>
        </w:rPr>
        <w:t>IV</w:t>
      </w:r>
      <w:r w:rsidR="00C041E6" w:rsidRPr="00F01F76">
        <w:rPr>
          <w:rFonts w:ascii="Times New Roman" w:hAnsi="Times New Roman"/>
          <w:bCs/>
          <w:i/>
          <w:color w:val="FF0000"/>
          <w:sz w:val="24"/>
          <w:szCs w:val="24"/>
        </w:rPr>
        <w:t>/21-02)</w:t>
      </w:r>
    </w:p>
    <w:p w:rsidR="00D83C46" w:rsidRPr="00D83C46" w:rsidRDefault="00383A8D" w:rsidP="00F01F76">
      <w:pPr>
        <w:spacing w:after="0" w:line="240" w:lineRule="auto"/>
        <w:ind w:firstLine="709"/>
        <w:jc w:val="both"/>
        <w:rPr>
          <w:rFonts w:ascii="Times New Roman" w:hAnsi="Times New Roman"/>
          <w:bCs/>
          <w:sz w:val="24"/>
          <w:szCs w:val="24"/>
        </w:rPr>
      </w:pPr>
      <w:r w:rsidRPr="00383A8D">
        <w:rPr>
          <w:rFonts w:ascii="Times New Roman" w:hAnsi="Times New Roman"/>
          <w:bCs/>
          <w:sz w:val="24"/>
          <w:szCs w:val="24"/>
        </w:rPr>
        <w:t xml:space="preserve">2. </w:t>
      </w:r>
      <w:proofErr w:type="gramStart"/>
      <w:r w:rsidR="00D83C46" w:rsidRPr="00D83C46">
        <w:rPr>
          <w:rFonts w:ascii="Times New Roman" w:hAnsi="Times New Roman" w:cs="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D83C46" w:rsidRPr="00D83C46">
        <w:rPr>
          <w:rFonts w:ascii="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C46" w:rsidRPr="00F01F76" w:rsidRDefault="00D83C46" w:rsidP="00F01F76">
      <w:pPr>
        <w:suppressAutoHyphens/>
        <w:spacing w:after="0" w:line="240" w:lineRule="auto"/>
        <w:ind w:firstLine="709"/>
        <w:jc w:val="both"/>
        <w:rPr>
          <w:rFonts w:ascii="Times New Roman" w:eastAsia="Times New Roman" w:hAnsi="Times New Roman" w:cs="Times New Roman"/>
          <w:bCs/>
          <w:i/>
          <w:color w:val="FF0000"/>
          <w:sz w:val="24"/>
          <w:szCs w:val="24"/>
          <w:lang w:eastAsia="ar-SA"/>
        </w:rPr>
      </w:pPr>
      <w:r w:rsidRPr="00F01F76">
        <w:rPr>
          <w:rFonts w:ascii="Times New Roman" w:eastAsia="Times New Roman" w:hAnsi="Times New Roman" w:cs="Times New Roman"/>
          <w:bCs/>
          <w:i/>
          <w:color w:val="FF0000"/>
          <w:sz w:val="24"/>
          <w:szCs w:val="24"/>
          <w:lang w:eastAsia="ar-SA"/>
        </w:rPr>
        <w:t>(</w:t>
      </w:r>
      <w:proofErr w:type="spellStart"/>
      <w:r w:rsidRPr="00F01F76">
        <w:rPr>
          <w:rFonts w:ascii="Times New Roman" w:eastAsia="Times New Roman" w:hAnsi="Times New Roman" w:cs="Times New Roman"/>
          <w:bCs/>
          <w:i/>
          <w:color w:val="FF0000"/>
          <w:sz w:val="24"/>
          <w:szCs w:val="24"/>
          <w:lang w:eastAsia="ar-SA"/>
        </w:rPr>
        <w:t>абз</w:t>
      </w:r>
      <w:proofErr w:type="spellEnd"/>
      <w:r w:rsidR="00F01F76">
        <w:rPr>
          <w:rFonts w:ascii="Times New Roman" w:eastAsia="Times New Roman" w:hAnsi="Times New Roman" w:cs="Times New Roman"/>
          <w:bCs/>
          <w:i/>
          <w:color w:val="FF0000"/>
          <w:sz w:val="24"/>
          <w:szCs w:val="24"/>
          <w:lang w:eastAsia="ar-SA"/>
        </w:rPr>
        <w:t>.</w:t>
      </w:r>
      <w:r w:rsidRPr="00F01F76">
        <w:rPr>
          <w:rFonts w:ascii="Times New Roman" w:eastAsia="Times New Roman" w:hAnsi="Times New Roman" w:cs="Times New Roman"/>
          <w:bCs/>
          <w:i/>
          <w:color w:val="FF0000"/>
          <w:sz w:val="24"/>
          <w:szCs w:val="24"/>
          <w:lang w:eastAsia="ar-SA"/>
        </w:rPr>
        <w:t xml:space="preserve"> </w:t>
      </w:r>
      <w:r w:rsidR="00F01F76">
        <w:rPr>
          <w:rFonts w:ascii="Times New Roman" w:eastAsia="Times New Roman" w:hAnsi="Times New Roman" w:cs="Times New Roman"/>
          <w:bCs/>
          <w:i/>
          <w:color w:val="FF0000"/>
          <w:sz w:val="24"/>
          <w:szCs w:val="24"/>
          <w:lang w:eastAsia="ar-SA"/>
        </w:rPr>
        <w:t>в редакции</w:t>
      </w:r>
      <w:r w:rsidRPr="00F01F76">
        <w:rPr>
          <w:rFonts w:ascii="Times New Roman" w:eastAsia="Times New Roman" w:hAnsi="Times New Roman" w:cs="Times New Roman"/>
          <w:bCs/>
          <w:i/>
          <w:color w:val="FF0000"/>
          <w:sz w:val="24"/>
          <w:szCs w:val="24"/>
          <w:lang w:eastAsia="ar-SA"/>
        </w:rPr>
        <w:t xml:space="preserve"> от 26 января 2022</w:t>
      </w:r>
      <w:r w:rsidR="00F01F76">
        <w:rPr>
          <w:rFonts w:ascii="Times New Roman" w:eastAsia="Times New Roman" w:hAnsi="Times New Roman" w:cs="Times New Roman"/>
          <w:bCs/>
          <w:i/>
          <w:color w:val="FF0000"/>
          <w:sz w:val="24"/>
          <w:szCs w:val="24"/>
          <w:lang w:eastAsia="ar-SA"/>
        </w:rPr>
        <w:t xml:space="preserve"> </w:t>
      </w:r>
      <w:r w:rsidRPr="00F01F76">
        <w:rPr>
          <w:rFonts w:ascii="Times New Roman" w:eastAsia="Times New Roman" w:hAnsi="Times New Roman" w:cs="Times New Roman"/>
          <w:bCs/>
          <w:i/>
          <w:color w:val="FF0000"/>
          <w:sz w:val="24"/>
          <w:szCs w:val="24"/>
          <w:lang w:eastAsia="ar-SA"/>
        </w:rPr>
        <w:t xml:space="preserve">г. </w:t>
      </w:r>
      <w:r w:rsidRPr="00F01F76">
        <w:rPr>
          <w:rFonts w:ascii="Times New Roman" w:eastAsia="Arial" w:hAnsi="Times New Roman" w:cs="Times New Roman"/>
          <w:bCs/>
          <w:i/>
          <w:color w:val="FF0000"/>
          <w:sz w:val="24"/>
          <w:szCs w:val="24"/>
          <w:lang w:eastAsia="ar-SA"/>
        </w:rPr>
        <w:t xml:space="preserve">№ </w:t>
      </w:r>
      <w:r w:rsidRPr="00F01F76">
        <w:rPr>
          <w:rFonts w:ascii="Times New Roman" w:eastAsia="Arial" w:hAnsi="Times New Roman" w:cs="Times New Roman"/>
          <w:bCs/>
          <w:i/>
          <w:color w:val="FF0000"/>
          <w:sz w:val="24"/>
          <w:szCs w:val="24"/>
          <w:lang w:val="en-US" w:eastAsia="ar-SA"/>
        </w:rPr>
        <w:t>V</w:t>
      </w:r>
      <w:r w:rsidRPr="00F01F76">
        <w:rPr>
          <w:rFonts w:ascii="Times New Roman" w:eastAsia="Arial" w:hAnsi="Times New Roman" w:cs="Times New Roman"/>
          <w:bCs/>
          <w:i/>
          <w:color w:val="FF0000"/>
          <w:sz w:val="24"/>
          <w:szCs w:val="24"/>
          <w:lang w:eastAsia="ar-SA"/>
        </w:rPr>
        <w:t>/08-02</w:t>
      </w:r>
      <w:r w:rsidRPr="00F01F76">
        <w:rPr>
          <w:rFonts w:ascii="Times New Roman" w:eastAsia="Times New Roman" w:hAnsi="Times New Roman" w:cs="Times New Roman"/>
          <w:bCs/>
          <w:i/>
          <w:color w:val="FF0000"/>
          <w:sz w:val="24"/>
          <w:szCs w:val="24"/>
          <w:lang w:eastAsia="ar-SA"/>
        </w:rPr>
        <w:t>)</w:t>
      </w:r>
    </w:p>
    <w:p w:rsidR="00383A8D" w:rsidRDefault="00383A8D" w:rsidP="00D83C46">
      <w:pPr>
        <w:spacing w:after="0" w:line="240" w:lineRule="auto"/>
        <w:jc w:val="both"/>
        <w:rPr>
          <w:rFonts w:ascii="Times New Roman" w:eastAsia="Times New Roman" w:hAnsi="Times New Roman"/>
          <w:b/>
          <w:bCs/>
          <w:sz w:val="24"/>
          <w:szCs w:val="24"/>
          <w:lang w:eastAsia="ru-RU"/>
        </w:rPr>
      </w:pPr>
    </w:p>
    <w:p w:rsidR="0067150C" w:rsidRDefault="005E639F" w:rsidP="00F01F76">
      <w:pPr>
        <w:spacing w:after="0" w:line="240" w:lineRule="auto"/>
        <w:ind w:left="709"/>
        <w:rPr>
          <w:rFonts w:ascii="Times New Roman" w:eastAsia="Times New Roman" w:hAnsi="Times New Roman"/>
          <w:bCs/>
          <w:sz w:val="24"/>
          <w:szCs w:val="24"/>
          <w:lang w:eastAsia="ru-RU"/>
        </w:rPr>
      </w:pPr>
      <w:r w:rsidRPr="00AC730C">
        <w:rPr>
          <w:rFonts w:ascii="Times New Roman" w:eastAsia="Times New Roman" w:hAnsi="Times New Roman"/>
          <w:b/>
          <w:bCs/>
          <w:sz w:val="24"/>
          <w:szCs w:val="24"/>
          <w:lang w:eastAsia="ru-RU"/>
        </w:rPr>
        <w:t>Статья 10. Полномочия органов местного самоуправления по решению вопросов местного значения</w:t>
      </w:r>
    </w:p>
    <w:p w:rsidR="005E639F" w:rsidRPr="00F01F76" w:rsidRDefault="005E639F" w:rsidP="00F01F76">
      <w:pPr>
        <w:spacing w:after="0" w:line="240" w:lineRule="auto"/>
        <w:ind w:firstLine="709"/>
        <w:jc w:val="both"/>
        <w:rPr>
          <w:rFonts w:ascii="Times New Roman" w:eastAsia="Times New Roman" w:hAnsi="Times New Roman"/>
          <w:bCs/>
          <w:i/>
          <w:color w:val="FF0000"/>
          <w:sz w:val="24"/>
          <w:szCs w:val="24"/>
          <w:lang w:eastAsia="ru-RU"/>
        </w:rPr>
      </w:pPr>
      <w:r w:rsidRPr="00F01F76">
        <w:rPr>
          <w:rFonts w:ascii="Times New Roman" w:eastAsia="Times New Roman" w:hAnsi="Times New Roman"/>
          <w:bCs/>
          <w:i/>
          <w:color w:val="FF0000"/>
          <w:sz w:val="24"/>
          <w:szCs w:val="24"/>
          <w:lang w:eastAsia="ru-RU"/>
        </w:rPr>
        <w:t>(в ред</w:t>
      </w:r>
      <w:r w:rsidR="00F01F76">
        <w:rPr>
          <w:rFonts w:ascii="Times New Roman" w:eastAsia="Times New Roman" w:hAnsi="Times New Roman"/>
          <w:bCs/>
          <w:i/>
          <w:color w:val="FF0000"/>
          <w:sz w:val="24"/>
          <w:szCs w:val="24"/>
          <w:lang w:eastAsia="ru-RU"/>
        </w:rPr>
        <w:t>акции</w:t>
      </w:r>
      <w:r w:rsidRPr="00F01F76">
        <w:rPr>
          <w:rFonts w:ascii="Times New Roman" w:eastAsia="Times New Roman" w:hAnsi="Times New Roman"/>
          <w:bCs/>
          <w:i/>
          <w:color w:val="FF0000"/>
          <w:sz w:val="24"/>
          <w:szCs w:val="24"/>
          <w:lang w:eastAsia="ru-RU"/>
        </w:rPr>
        <w:t xml:space="preserve"> от 23 сентября 2015 г</w:t>
      </w:r>
      <w:r w:rsidR="00F01F76">
        <w:rPr>
          <w:rFonts w:ascii="Times New Roman" w:eastAsia="Times New Roman" w:hAnsi="Times New Roman"/>
          <w:bCs/>
          <w:i/>
          <w:color w:val="FF0000"/>
          <w:sz w:val="24"/>
          <w:szCs w:val="24"/>
          <w:lang w:eastAsia="ru-RU"/>
        </w:rPr>
        <w:t>.</w:t>
      </w:r>
      <w:r w:rsidRPr="00F01F76">
        <w:rPr>
          <w:rFonts w:ascii="Times New Roman" w:eastAsia="Times New Roman" w:hAnsi="Times New Roman"/>
          <w:bCs/>
          <w:i/>
          <w:color w:val="FF0000"/>
          <w:sz w:val="24"/>
          <w:szCs w:val="24"/>
          <w:lang w:eastAsia="ru-RU"/>
        </w:rPr>
        <w:t xml:space="preserve"> № </w:t>
      </w:r>
      <w:r w:rsidRPr="00F01F76">
        <w:rPr>
          <w:rFonts w:ascii="Times New Roman" w:eastAsia="Times New Roman" w:hAnsi="Times New Roman"/>
          <w:bCs/>
          <w:i/>
          <w:color w:val="FF0000"/>
          <w:sz w:val="24"/>
          <w:szCs w:val="24"/>
          <w:lang w:val="en-US" w:eastAsia="ru-RU"/>
        </w:rPr>
        <w:t>III</w:t>
      </w:r>
      <w:r w:rsidRPr="00F01F76">
        <w:rPr>
          <w:rFonts w:ascii="Times New Roman" w:eastAsia="Times New Roman" w:hAnsi="Times New Roman"/>
          <w:bCs/>
          <w:i/>
          <w:color w:val="FF0000"/>
          <w:sz w:val="24"/>
          <w:szCs w:val="24"/>
          <w:lang w:eastAsia="ru-RU"/>
        </w:rPr>
        <w:t>/43-02</w:t>
      </w:r>
      <w:r w:rsidR="005B3099" w:rsidRPr="00F01F76">
        <w:rPr>
          <w:rFonts w:ascii="Times New Roman" w:eastAsia="Times New Roman" w:hAnsi="Times New Roman"/>
          <w:bCs/>
          <w:i/>
          <w:color w:val="FF0000"/>
          <w:sz w:val="24"/>
          <w:szCs w:val="24"/>
          <w:lang w:eastAsia="ru-RU"/>
        </w:rPr>
        <w:t xml:space="preserve">, </w:t>
      </w:r>
      <w:r w:rsidR="005B3099" w:rsidRPr="00F01F76">
        <w:rPr>
          <w:rFonts w:ascii="Times New Roman" w:hAnsi="Times New Roman"/>
          <w:bCs/>
          <w:i/>
          <w:color w:val="FF0000"/>
          <w:sz w:val="24"/>
          <w:szCs w:val="24"/>
        </w:rPr>
        <w:t>от 28 февраля 2018 г</w:t>
      </w:r>
      <w:r w:rsidR="00F01F76">
        <w:rPr>
          <w:rFonts w:ascii="Times New Roman" w:hAnsi="Times New Roman"/>
          <w:bCs/>
          <w:i/>
          <w:color w:val="FF0000"/>
          <w:sz w:val="24"/>
          <w:szCs w:val="24"/>
        </w:rPr>
        <w:t>.</w:t>
      </w:r>
      <w:r w:rsidR="005B3099" w:rsidRPr="00F01F76">
        <w:rPr>
          <w:rFonts w:ascii="Times New Roman" w:hAnsi="Times New Roman"/>
          <w:bCs/>
          <w:i/>
          <w:color w:val="FF0000"/>
          <w:sz w:val="24"/>
          <w:szCs w:val="24"/>
        </w:rPr>
        <w:t xml:space="preserve"> </w:t>
      </w:r>
      <w:r w:rsidR="005B3099" w:rsidRPr="00F01F76">
        <w:rPr>
          <w:rFonts w:ascii="Times New Roman" w:hAnsi="Times New Roman"/>
          <w:bCs/>
          <w:i/>
          <w:color w:val="FF0000"/>
          <w:sz w:val="24"/>
          <w:szCs w:val="24"/>
          <w:lang w:val="en-US"/>
        </w:rPr>
        <w:t>IV</w:t>
      </w:r>
      <w:r w:rsidR="005B3099" w:rsidRPr="00F01F76">
        <w:rPr>
          <w:rFonts w:ascii="Times New Roman" w:hAnsi="Times New Roman"/>
          <w:bCs/>
          <w:i/>
          <w:color w:val="FF0000"/>
          <w:sz w:val="24"/>
          <w:szCs w:val="24"/>
        </w:rPr>
        <w:t>/21-02</w:t>
      </w:r>
      <w:r w:rsidRPr="00F01F76">
        <w:rPr>
          <w:rFonts w:ascii="Times New Roman" w:eastAsia="Times New Roman" w:hAnsi="Times New Roman"/>
          <w:bCs/>
          <w:i/>
          <w:color w:val="FF0000"/>
          <w:sz w:val="24"/>
          <w:szCs w:val="24"/>
          <w:lang w:eastAsia="ru-RU"/>
        </w:rPr>
        <w:t>)</w:t>
      </w:r>
    </w:p>
    <w:p w:rsidR="005E639F" w:rsidRPr="00AC730C" w:rsidRDefault="005E639F" w:rsidP="005E639F">
      <w:pPr>
        <w:spacing w:after="0" w:line="240" w:lineRule="auto"/>
        <w:ind w:firstLine="567"/>
        <w:jc w:val="both"/>
        <w:rPr>
          <w:rFonts w:ascii="Times New Roman" w:eastAsia="Times New Roman" w:hAnsi="Times New Roman"/>
          <w:bCs/>
          <w:sz w:val="24"/>
          <w:szCs w:val="24"/>
          <w:lang w:eastAsia="ru-RU"/>
        </w:rPr>
      </w:pP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1) принятие Устава сельского поселения «Зеленец» и внесение в него изменений и дополнений, издание муниципальных правовых актов;</w:t>
      </w: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2) установление официальных символов поселения;</w:t>
      </w:r>
    </w:p>
    <w:p w:rsidR="005E639F" w:rsidRPr="00AC730C" w:rsidRDefault="005E639F" w:rsidP="00F01F76">
      <w:pPr>
        <w:spacing w:after="0" w:line="240" w:lineRule="auto"/>
        <w:ind w:left="19"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организация деятельности при планировании и осуществлении закупок товаров, работ, услуг для обеспечения муниципальных нужд;</w:t>
      </w:r>
    </w:p>
    <w:p w:rsidR="005E639F" w:rsidRDefault="005E639F" w:rsidP="00F01F76">
      <w:pPr>
        <w:spacing w:after="0" w:line="240" w:lineRule="auto"/>
        <w:ind w:firstLine="709"/>
        <w:jc w:val="both"/>
        <w:rPr>
          <w:rFonts w:ascii="Times New Roman" w:eastAsia="Arial" w:hAnsi="Times New Roman"/>
          <w:sz w:val="24"/>
          <w:szCs w:val="24"/>
          <w:lang w:eastAsia="ru-RU"/>
        </w:rPr>
      </w:pPr>
      <w:r w:rsidRPr="00AC730C">
        <w:rPr>
          <w:rFonts w:ascii="Times New Roman" w:eastAsia="Times New Roman" w:hAnsi="Times New Roman"/>
          <w:sz w:val="24"/>
          <w:szCs w:val="24"/>
          <w:lang w:eastAsia="ru-RU"/>
        </w:rPr>
        <w:t xml:space="preserve">4) </w:t>
      </w:r>
      <w:r w:rsidRPr="00AC730C">
        <w:rPr>
          <w:rFonts w:ascii="Times New Roman" w:eastAsia="Arial" w:hAnsi="Times New Roman"/>
          <w:sz w:val="24"/>
          <w:szCs w:val="24"/>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05AB9" w:rsidRPr="00B05AB9" w:rsidRDefault="00B05AB9" w:rsidP="00F01F76">
      <w:pPr>
        <w:spacing w:after="0" w:line="240" w:lineRule="auto"/>
        <w:ind w:firstLine="709"/>
        <w:jc w:val="both"/>
        <w:rPr>
          <w:rFonts w:ascii="Times New Roman" w:eastAsia="Arial" w:hAnsi="Times New Roman"/>
          <w:sz w:val="24"/>
          <w:szCs w:val="24"/>
          <w:lang w:eastAsia="ru-RU"/>
        </w:rPr>
      </w:pPr>
      <w:r>
        <w:rPr>
          <w:rFonts w:ascii="Times New Roman" w:eastAsia="Arial" w:hAnsi="Times New Roman"/>
          <w:sz w:val="24"/>
          <w:szCs w:val="24"/>
          <w:lang w:eastAsia="ru-RU"/>
        </w:rPr>
        <w:t xml:space="preserve">4.1) </w:t>
      </w:r>
      <w:r w:rsidRPr="00B05AB9">
        <w:rPr>
          <w:rFonts w:ascii="Times New Roman" w:hAnsi="Times New Roman"/>
          <w:sz w:val="24"/>
          <w:szCs w:val="24"/>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должностного лица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B05AB9"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 xml:space="preserve">6) </w:t>
      </w:r>
      <w:r w:rsidR="00B05AB9" w:rsidRPr="00B05AB9">
        <w:rPr>
          <w:rFonts w:ascii="Times New Roman"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73B8A"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 xml:space="preserve">7) </w:t>
      </w:r>
      <w:r w:rsidR="00C73B8A" w:rsidRPr="002536A4">
        <w:rPr>
          <w:rFonts w:ascii="Times New Roman" w:eastAsia="Times New Roman" w:hAnsi="Times New Roman" w:cs="Times New Roman"/>
          <w:bCs/>
          <w:color w:val="000000"/>
          <w:kern w:val="36"/>
          <w:sz w:val="24"/>
          <w:szCs w:val="24"/>
        </w:rPr>
        <w:t>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r w:rsidRPr="00AC730C">
        <w:rPr>
          <w:rFonts w:ascii="Times New Roman" w:eastAsia="Times New Roman" w:hAnsi="Times New Roman"/>
          <w:sz w:val="24"/>
          <w:szCs w:val="24"/>
          <w:lang w:eastAsia="ru-RU"/>
        </w:rPr>
        <w:t>;</w:t>
      </w:r>
    </w:p>
    <w:p w:rsidR="00F01F76" w:rsidRPr="00F01F76" w:rsidRDefault="00F01F76" w:rsidP="00F01F76">
      <w:pPr>
        <w:spacing w:after="0" w:line="240" w:lineRule="auto"/>
        <w:ind w:firstLine="709"/>
        <w:jc w:val="both"/>
        <w:rPr>
          <w:rFonts w:ascii="Times New Roman" w:eastAsia="Times New Roman" w:hAnsi="Times New Roman"/>
          <w:bCs/>
          <w:i/>
          <w:color w:val="FF0000"/>
          <w:sz w:val="24"/>
          <w:szCs w:val="24"/>
          <w:lang w:eastAsia="ru-RU"/>
        </w:rPr>
      </w:pPr>
      <w:r w:rsidRPr="00F01F76">
        <w:rPr>
          <w:rFonts w:ascii="Times New Roman" w:eastAsia="Times New Roman" w:hAnsi="Times New Roman"/>
          <w:bCs/>
          <w:i/>
          <w:color w:val="FF0000"/>
          <w:sz w:val="24"/>
          <w:szCs w:val="24"/>
          <w:lang w:eastAsia="ru-RU"/>
        </w:rPr>
        <w:t>(</w:t>
      </w:r>
      <w:proofErr w:type="spellStart"/>
      <w:r w:rsidR="00C73B8A">
        <w:rPr>
          <w:rFonts w:ascii="Times New Roman" w:eastAsia="Times New Roman" w:hAnsi="Times New Roman"/>
          <w:bCs/>
          <w:i/>
          <w:color w:val="FF0000"/>
          <w:sz w:val="24"/>
          <w:szCs w:val="24"/>
          <w:lang w:eastAsia="ru-RU"/>
        </w:rPr>
        <w:t>абз</w:t>
      </w:r>
      <w:proofErr w:type="spellEnd"/>
      <w:r w:rsidR="00C73B8A">
        <w:rPr>
          <w:rFonts w:ascii="Times New Roman" w:eastAsia="Times New Roman" w:hAnsi="Times New Roman"/>
          <w:bCs/>
          <w:i/>
          <w:color w:val="FF0000"/>
          <w:sz w:val="24"/>
          <w:szCs w:val="24"/>
          <w:lang w:eastAsia="ru-RU"/>
        </w:rPr>
        <w:t xml:space="preserve">. </w:t>
      </w:r>
      <w:r w:rsidRPr="00F01F76">
        <w:rPr>
          <w:rFonts w:ascii="Times New Roman" w:eastAsia="Times New Roman" w:hAnsi="Times New Roman"/>
          <w:bCs/>
          <w:i/>
          <w:color w:val="FF0000"/>
          <w:sz w:val="24"/>
          <w:szCs w:val="24"/>
          <w:lang w:eastAsia="ru-RU"/>
        </w:rPr>
        <w:t>в ред</w:t>
      </w:r>
      <w:r>
        <w:rPr>
          <w:rFonts w:ascii="Times New Roman" w:eastAsia="Times New Roman" w:hAnsi="Times New Roman"/>
          <w:bCs/>
          <w:i/>
          <w:color w:val="FF0000"/>
          <w:sz w:val="24"/>
          <w:szCs w:val="24"/>
          <w:lang w:eastAsia="ru-RU"/>
        </w:rPr>
        <w:t>акции</w:t>
      </w:r>
      <w:r w:rsidRPr="00F01F76">
        <w:rPr>
          <w:rFonts w:ascii="Times New Roman" w:eastAsia="Times New Roman" w:hAnsi="Times New Roman"/>
          <w:bCs/>
          <w:i/>
          <w:color w:val="FF0000"/>
          <w:sz w:val="24"/>
          <w:szCs w:val="24"/>
          <w:lang w:eastAsia="ru-RU"/>
        </w:rPr>
        <w:t xml:space="preserve">  </w:t>
      </w:r>
      <w:r w:rsidRPr="00F01F76">
        <w:rPr>
          <w:rFonts w:ascii="Times New Roman" w:hAnsi="Times New Roman"/>
          <w:bCs/>
          <w:i/>
          <w:color w:val="FF0000"/>
          <w:sz w:val="24"/>
          <w:szCs w:val="24"/>
        </w:rPr>
        <w:t>от 2</w:t>
      </w:r>
      <w:r w:rsidR="00C73B8A">
        <w:rPr>
          <w:rFonts w:ascii="Times New Roman" w:hAnsi="Times New Roman"/>
          <w:bCs/>
          <w:i/>
          <w:color w:val="FF0000"/>
          <w:sz w:val="24"/>
          <w:szCs w:val="24"/>
        </w:rPr>
        <w:t>6</w:t>
      </w:r>
      <w:r w:rsidRPr="00F01F76">
        <w:rPr>
          <w:rFonts w:ascii="Times New Roman" w:hAnsi="Times New Roman"/>
          <w:bCs/>
          <w:i/>
          <w:color w:val="FF0000"/>
          <w:sz w:val="24"/>
          <w:szCs w:val="24"/>
        </w:rPr>
        <w:t xml:space="preserve"> </w:t>
      </w:r>
      <w:r w:rsidR="00C73B8A">
        <w:rPr>
          <w:rFonts w:ascii="Times New Roman" w:hAnsi="Times New Roman"/>
          <w:bCs/>
          <w:i/>
          <w:color w:val="FF0000"/>
          <w:sz w:val="24"/>
          <w:szCs w:val="24"/>
        </w:rPr>
        <w:t>сентября</w:t>
      </w:r>
      <w:r w:rsidRPr="00F01F76">
        <w:rPr>
          <w:rFonts w:ascii="Times New Roman" w:hAnsi="Times New Roman"/>
          <w:bCs/>
          <w:i/>
          <w:color w:val="FF0000"/>
          <w:sz w:val="24"/>
          <w:szCs w:val="24"/>
        </w:rPr>
        <w:t xml:space="preserve"> 20</w:t>
      </w:r>
      <w:r w:rsidR="00C73B8A">
        <w:rPr>
          <w:rFonts w:ascii="Times New Roman" w:hAnsi="Times New Roman"/>
          <w:bCs/>
          <w:i/>
          <w:color w:val="FF0000"/>
          <w:sz w:val="24"/>
          <w:szCs w:val="24"/>
        </w:rPr>
        <w:t>24</w:t>
      </w:r>
      <w:r w:rsidRPr="00F01F76">
        <w:rPr>
          <w:rFonts w:ascii="Times New Roman" w:hAnsi="Times New Roman"/>
          <w:bCs/>
          <w:i/>
          <w:color w:val="FF0000"/>
          <w:sz w:val="24"/>
          <w:szCs w:val="24"/>
        </w:rPr>
        <w:t xml:space="preserve"> г</w:t>
      </w:r>
      <w:r>
        <w:rPr>
          <w:rFonts w:ascii="Times New Roman" w:hAnsi="Times New Roman"/>
          <w:bCs/>
          <w:i/>
          <w:color w:val="FF0000"/>
          <w:sz w:val="24"/>
          <w:szCs w:val="24"/>
        </w:rPr>
        <w:t>.</w:t>
      </w:r>
      <w:r w:rsidRPr="00F01F76">
        <w:rPr>
          <w:rFonts w:ascii="Times New Roman" w:hAnsi="Times New Roman"/>
          <w:bCs/>
          <w:i/>
          <w:color w:val="FF0000"/>
          <w:sz w:val="24"/>
          <w:szCs w:val="24"/>
        </w:rPr>
        <w:t xml:space="preserve"> </w:t>
      </w:r>
      <w:r w:rsidRPr="00F01F76">
        <w:rPr>
          <w:rFonts w:ascii="Times New Roman" w:hAnsi="Times New Roman"/>
          <w:bCs/>
          <w:i/>
          <w:color w:val="FF0000"/>
          <w:sz w:val="24"/>
          <w:szCs w:val="24"/>
          <w:lang w:val="en-US"/>
        </w:rPr>
        <w:t>V</w:t>
      </w:r>
      <w:r w:rsidRPr="00F01F76">
        <w:rPr>
          <w:rFonts w:ascii="Times New Roman" w:hAnsi="Times New Roman"/>
          <w:bCs/>
          <w:i/>
          <w:color w:val="FF0000"/>
          <w:sz w:val="24"/>
          <w:szCs w:val="24"/>
        </w:rPr>
        <w:t>/</w:t>
      </w:r>
      <w:r w:rsidR="00C73B8A">
        <w:rPr>
          <w:rFonts w:ascii="Times New Roman" w:hAnsi="Times New Roman"/>
          <w:bCs/>
          <w:i/>
          <w:color w:val="FF0000"/>
          <w:sz w:val="24"/>
          <w:szCs w:val="24"/>
        </w:rPr>
        <w:t>4</w:t>
      </w:r>
      <w:r w:rsidRPr="00F01F76">
        <w:rPr>
          <w:rFonts w:ascii="Times New Roman" w:hAnsi="Times New Roman"/>
          <w:bCs/>
          <w:i/>
          <w:color w:val="FF0000"/>
          <w:sz w:val="24"/>
          <w:szCs w:val="24"/>
        </w:rPr>
        <w:t>1-0</w:t>
      </w:r>
      <w:r w:rsidR="00C73B8A">
        <w:rPr>
          <w:rFonts w:ascii="Times New Roman" w:hAnsi="Times New Roman"/>
          <w:bCs/>
          <w:i/>
          <w:color w:val="FF0000"/>
          <w:sz w:val="24"/>
          <w:szCs w:val="24"/>
        </w:rPr>
        <w:t>1</w:t>
      </w:r>
      <w:r w:rsidRPr="00F01F76">
        <w:rPr>
          <w:rFonts w:ascii="Times New Roman" w:eastAsia="Times New Roman" w:hAnsi="Times New Roman"/>
          <w:bCs/>
          <w:i/>
          <w:color w:val="FF0000"/>
          <w:sz w:val="24"/>
          <w:szCs w:val="24"/>
          <w:lang w:eastAsia="ru-RU"/>
        </w:rPr>
        <w:t>)</w:t>
      </w:r>
    </w:p>
    <w:p w:rsidR="00C73B8A" w:rsidRDefault="005E639F" w:rsidP="00C73B8A">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 xml:space="preserve">8) </w:t>
      </w:r>
      <w:r w:rsidR="00C73B8A" w:rsidRPr="002536A4">
        <w:rPr>
          <w:rFonts w:ascii="Times New Roman" w:eastAsia="Times New Roman" w:hAnsi="Times New Roman" w:cs="Times New Roman"/>
          <w:bCs/>
          <w:color w:val="000000"/>
          <w:kern w:val="36"/>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Pr="00AC730C">
        <w:rPr>
          <w:rFonts w:ascii="Times New Roman" w:eastAsia="Times New Roman" w:hAnsi="Times New Roman"/>
          <w:sz w:val="24"/>
          <w:szCs w:val="24"/>
          <w:lang w:eastAsia="ru-RU"/>
        </w:rPr>
        <w:t>;</w:t>
      </w:r>
    </w:p>
    <w:p w:rsidR="00C73B8A" w:rsidRPr="00F01F76" w:rsidRDefault="00C73B8A" w:rsidP="00C73B8A">
      <w:pPr>
        <w:spacing w:after="0" w:line="240" w:lineRule="auto"/>
        <w:ind w:firstLine="709"/>
        <w:jc w:val="both"/>
        <w:rPr>
          <w:rFonts w:ascii="Times New Roman" w:eastAsia="Times New Roman" w:hAnsi="Times New Roman"/>
          <w:bCs/>
          <w:i/>
          <w:color w:val="FF0000"/>
          <w:sz w:val="24"/>
          <w:szCs w:val="24"/>
          <w:lang w:eastAsia="ru-RU"/>
        </w:rPr>
      </w:pPr>
      <w:r w:rsidRPr="00F01F76">
        <w:rPr>
          <w:rFonts w:ascii="Times New Roman" w:eastAsia="Times New Roman" w:hAnsi="Times New Roman"/>
          <w:bCs/>
          <w:i/>
          <w:color w:val="FF0000"/>
          <w:sz w:val="24"/>
          <w:szCs w:val="24"/>
          <w:lang w:eastAsia="ru-RU"/>
        </w:rPr>
        <w:t>(</w:t>
      </w:r>
      <w:proofErr w:type="spellStart"/>
      <w:r>
        <w:rPr>
          <w:rFonts w:ascii="Times New Roman" w:eastAsia="Times New Roman" w:hAnsi="Times New Roman"/>
          <w:bCs/>
          <w:i/>
          <w:color w:val="FF0000"/>
          <w:sz w:val="24"/>
          <w:szCs w:val="24"/>
          <w:lang w:eastAsia="ru-RU"/>
        </w:rPr>
        <w:t>абз</w:t>
      </w:r>
      <w:proofErr w:type="spellEnd"/>
      <w:r>
        <w:rPr>
          <w:rFonts w:ascii="Times New Roman" w:eastAsia="Times New Roman" w:hAnsi="Times New Roman"/>
          <w:bCs/>
          <w:i/>
          <w:color w:val="FF0000"/>
          <w:sz w:val="24"/>
          <w:szCs w:val="24"/>
          <w:lang w:eastAsia="ru-RU"/>
        </w:rPr>
        <w:t xml:space="preserve">. </w:t>
      </w:r>
      <w:r w:rsidRPr="00F01F76">
        <w:rPr>
          <w:rFonts w:ascii="Times New Roman" w:eastAsia="Times New Roman" w:hAnsi="Times New Roman"/>
          <w:bCs/>
          <w:i/>
          <w:color w:val="FF0000"/>
          <w:sz w:val="24"/>
          <w:szCs w:val="24"/>
          <w:lang w:eastAsia="ru-RU"/>
        </w:rPr>
        <w:t>в ред</w:t>
      </w:r>
      <w:r>
        <w:rPr>
          <w:rFonts w:ascii="Times New Roman" w:eastAsia="Times New Roman" w:hAnsi="Times New Roman"/>
          <w:bCs/>
          <w:i/>
          <w:color w:val="FF0000"/>
          <w:sz w:val="24"/>
          <w:szCs w:val="24"/>
          <w:lang w:eastAsia="ru-RU"/>
        </w:rPr>
        <w:t>акции</w:t>
      </w:r>
      <w:r w:rsidRPr="00F01F76">
        <w:rPr>
          <w:rFonts w:ascii="Times New Roman" w:eastAsia="Times New Roman" w:hAnsi="Times New Roman"/>
          <w:bCs/>
          <w:i/>
          <w:color w:val="FF0000"/>
          <w:sz w:val="24"/>
          <w:szCs w:val="24"/>
          <w:lang w:eastAsia="ru-RU"/>
        </w:rPr>
        <w:t xml:space="preserve">  </w:t>
      </w:r>
      <w:r w:rsidRPr="00F01F76">
        <w:rPr>
          <w:rFonts w:ascii="Times New Roman" w:hAnsi="Times New Roman"/>
          <w:bCs/>
          <w:i/>
          <w:color w:val="FF0000"/>
          <w:sz w:val="24"/>
          <w:szCs w:val="24"/>
        </w:rPr>
        <w:t>от 2</w:t>
      </w:r>
      <w:r>
        <w:rPr>
          <w:rFonts w:ascii="Times New Roman" w:hAnsi="Times New Roman"/>
          <w:bCs/>
          <w:i/>
          <w:color w:val="FF0000"/>
          <w:sz w:val="24"/>
          <w:szCs w:val="24"/>
        </w:rPr>
        <w:t>6</w:t>
      </w:r>
      <w:r w:rsidRPr="00F01F76">
        <w:rPr>
          <w:rFonts w:ascii="Times New Roman" w:hAnsi="Times New Roman"/>
          <w:bCs/>
          <w:i/>
          <w:color w:val="FF0000"/>
          <w:sz w:val="24"/>
          <w:szCs w:val="24"/>
        </w:rPr>
        <w:t xml:space="preserve"> </w:t>
      </w:r>
      <w:r>
        <w:rPr>
          <w:rFonts w:ascii="Times New Roman" w:hAnsi="Times New Roman"/>
          <w:bCs/>
          <w:i/>
          <w:color w:val="FF0000"/>
          <w:sz w:val="24"/>
          <w:szCs w:val="24"/>
        </w:rPr>
        <w:t>сентября</w:t>
      </w:r>
      <w:r w:rsidRPr="00F01F76">
        <w:rPr>
          <w:rFonts w:ascii="Times New Roman" w:hAnsi="Times New Roman"/>
          <w:bCs/>
          <w:i/>
          <w:color w:val="FF0000"/>
          <w:sz w:val="24"/>
          <w:szCs w:val="24"/>
        </w:rPr>
        <w:t xml:space="preserve"> 20</w:t>
      </w:r>
      <w:r>
        <w:rPr>
          <w:rFonts w:ascii="Times New Roman" w:hAnsi="Times New Roman"/>
          <w:bCs/>
          <w:i/>
          <w:color w:val="FF0000"/>
          <w:sz w:val="24"/>
          <w:szCs w:val="24"/>
        </w:rPr>
        <w:t>24</w:t>
      </w:r>
      <w:r w:rsidRPr="00F01F76">
        <w:rPr>
          <w:rFonts w:ascii="Times New Roman" w:hAnsi="Times New Roman"/>
          <w:bCs/>
          <w:i/>
          <w:color w:val="FF0000"/>
          <w:sz w:val="24"/>
          <w:szCs w:val="24"/>
        </w:rPr>
        <w:t xml:space="preserve"> г</w:t>
      </w:r>
      <w:r>
        <w:rPr>
          <w:rFonts w:ascii="Times New Roman" w:hAnsi="Times New Roman"/>
          <w:bCs/>
          <w:i/>
          <w:color w:val="FF0000"/>
          <w:sz w:val="24"/>
          <w:szCs w:val="24"/>
        </w:rPr>
        <w:t>.</w:t>
      </w:r>
      <w:r w:rsidRPr="00F01F76">
        <w:rPr>
          <w:rFonts w:ascii="Times New Roman" w:hAnsi="Times New Roman"/>
          <w:bCs/>
          <w:i/>
          <w:color w:val="FF0000"/>
          <w:sz w:val="24"/>
          <w:szCs w:val="24"/>
        </w:rPr>
        <w:t xml:space="preserve"> </w:t>
      </w:r>
      <w:r w:rsidRPr="00F01F76">
        <w:rPr>
          <w:rFonts w:ascii="Times New Roman" w:hAnsi="Times New Roman"/>
          <w:bCs/>
          <w:i/>
          <w:color w:val="FF0000"/>
          <w:sz w:val="24"/>
          <w:szCs w:val="24"/>
          <w:lang w:val="en-US"/>
        </w:rPr>
        <w:t>V</w:t>
      </w:r>
      <w:r w:rsidRPr="00F01F76">
        <w:rPr>
          <w:rFonts w:ascii="Times New Roman" w:hAnsi="Times New Roman"/>
          <w:bCs/>
          <w:i/>
          <w:color w:val="FF0000"/>
          <w:sz w:val="24"/>
          <w:szCs w:val="24"/>
        </w:rPr>
        <w:t>/</w:t>
      </w:r>
      <w:r>
        <w:rPr>
          <w:rFonts w:ascii="Times New Roman" w:hAnsi="Times New Roman"/>
          <w:bCs/>
          <w:i/>
          <w:color w:val="FF0000"/>
          <w:sz w:val="24"/>
          <w:szCs w:val="24"/>
        </w:rPr>
        <w:t>4</w:t>
      </w:r>
      <w:r w:rsidRPr="00F01F76">
        <w:rPr>
          <w:rFonts w:ascii="Times New Roman" w:hAnsi="Times New Roman"/>
          <w:bCs/>
          <w:i/>
          <w:color w:val="FF0000"/>
          <w:sz w:val="24"/>
          <w:szCs w:val="24"/>
        </w:rPr>
        <w:t>1-0</w:t>
      </w:r>
      <w:r>
        <w:rPr>
          <w:rFonts w:ascii="Times New Roman" w:hAnsi="Times New Roman"/>
          <w:bCs/>
          <w:i/>
          <w:color w:val="FF0000"/>
          <w:sz w:val="24"/>
          <w:szCs w:val="24"/>
        </w:rPr>
        <w:t>1</w:t>
      </w:r>
      <w:r w:rsidRPr="00F01F76">
        <w:rPr>
          <w:rFonts w:ascii="Times New Roman" w:eastAsia="Times New Roman" w:hAnsi="Times New Roman"/>
          <w:bCs/>
          <w:i/>
          <w:color w:val="FF0000"/>
          <w:sz w:val="24"/>
          <w:szCs w:val="24"/>
          <w:lang w:eastAsia="ru-RU"/>
        </w:rPr>
        <w:t>)</w:t>
      </w:r>
    </w:p>
    <w:p w:rsidR="005E639F" w:rsidRPr="00AC730C" w:rsidRDefault="005E639F" w:rsidP="00F01F76">
      <w:pPr>
        <w:spacing w:after="0" w:line="240" w:lineRule="auto"/>
        <w:ind w:firstLine="709"/>
        <w:jc w:val="both"/>
        <w:rPr>
          <w:rFonts w:ascii="Times New Roman" w:eastAsia="Arial" w:hAnsi="Times New Roman" w:cs="Arial"/>
          <w:sz w:val="24"/>
          <w:szCs w:val="24"/>
          <w:lang w:eastAsia="ru-RU"/>
        </w:rPr>
      </w:pPr>
      <w:r w:rsidRPr="00AC730C">
        <w:rPr>
          <w:rFonts w:ascii="Times New Roman" w:eastAsia="Arial" w:hAnsi="Times New Roman" w:cs="Arial"/>
          <w:sz w:val="24"/>
          <w:szCs w:val="24"/>
          <w:lang w:eastAsia="ru-RU"/>
        </w:rPr>
        <w:t>9)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Совета сельского поселения «Зеленец»,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639F" w:rsidRPr="00AC730C" w:rsidRDefault="005E639F" w:rsidP="00F01F76">
      <w:pPr>
        <w:spacing w:after="0" w:line="240" w:lineRule="auto"/>
        <w:ind w:firstLine="709"/>
        <w:jc w:val="both"/>
        <w:rPr>
          <w:rFonts w:ascii="Times New Roman" w:eastAsia="Arial" w:hAnsi="Times New Roman" w:cs="Arial"/>
          <w:sz w:val="24"/>
          <w:szCs w:val="24"/>
          <w:lang w:eastAsia="ru-RU"/>
        </w:rPr>
      </w:pPr>
      <w:r w:rsidRPr="00AC730C">
        <w:rPr>
          <w:rFonts w:ascii="Times New Roman" w:eastAsia="Arial" w:hAnsi="Times New Roman" w:cs="Arial"/>
          <w:sz w:val="24"/>
          <w:szCs w:val="24"/>
          <w:lang w:eastAsia="ru-RU"/>
        </w:rPr>
        <w:t>10) исключён;</w:t>
      </w:r>
    </w:p>
    <w:p w:rsidR="005E639F" w:rsidRPr="00AC730C" w:rsidRDefault="005E639F" w:rsidP="00F01F76">
      <w:pPr>
        <w:spacing w:after="0" w:line="240" w:lineRule="auto"/>
        <w:ind w:firstLine="709"/>
        <w:jc w:val="both"/>
        <w:rPr>
          <w:rFonts w:ascii="Times New Roman" w:eastAsia="Arial" w:hAnsi="Times New Roman" w:cs="Arial"/>
          <w:sz w:val="24"/>
          <w:szCs w:val="24"/>
          <w:lang w:eastAsia="ru-RU"/>
        </w:rPr>
      </w:pPr>
      <w:r w:rsidRPr="00AC730C">
        <w:rPr>
          <w:rFonts w:ascii="Times New Roman" w:eastAsia="Arial" w:hAnsi="Times New Roman" w:cs="Arial"/>
          <w:sz w:val="24"/>
          <w:szCs w:val="24"/>
          <w:lang w:eastAsia="ru-RU"/>
        </w:rPr>
        <w:t>11) исключён;</w:t>
      </w:r>
    </w:p>
    <w:p w:rsidR="005E639F" w:rsidRPr="00AC730C" w:rsidRDefault="005E639F" w:rsidP="00F01F76">
      <w:pPr>
        <w:spacing w:after="0" w:line="240" w:lineRule="auto"/>
        <w:ind w:firstLine="709"/>
        <w:jc w:val="both"/>
        <w:rPr>
          <w:rFonts w:ascii="Times New Roman" w:eastAsia="Arial" w:hAnsi="Times New Roman" w:cs="Arial"/>
          <w:sz w:val="24"/>
          <w:szCs w:val="24"/>
          <w:lang w:eastAsia="ru-RU"/>
        </w:rPr>
      </w:pPr>
      <w:r w:rsidRPr="00AC730C">
        <w:rPr>
          <w:rFonts w:ascii="Times New Roman" w:eastAsia="Arial" w:hAnsi="Times New Roman" w:cs="Arial"/>
          <w:sz w:val="24"/>
          <w:szCs w:val="24"/>
          <w:lang w:eastAsia="ru-RU"/>
        </w:rPr>
        <w:t>12) исключён;</w:t>
      </w:r>
    </w:p>
    <w:p w:rsidR="005E639F"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Arial" w:hAnsi="Times New Roman" w:cs="Arial"/>
          <w:sz w:val="24"/>
          <w:szCs w:val="24"/>
          <w:lang w:eastAsia="ru-RU"/>
        </w:rPr>
        <w:t xml:space="preserve">13) </w:t>
      </w:r>
      <w:r w:rsidRPr="00AC730C">
        <w:rPr>
          <w:rFonts w:ascii="Times New Roman" w:eastAsia="Times New Roman" w:hAnsi="Times New Roman"/>
          <w:sz w:val="24"/>
          <w:szCs w:val="24"/>
          <w:lang w:eastAsia="ru-RU"/>
        </w:rPr>
        <w:t>иными полномочиями в соответствии с Федеральным законом «Об общих принципах организации местного самоуправления в Российской Федерации», Уставом сельского поселения «Зеленец».</w:t>
      </w:r>
    </w:p>
    <w:p w:rsidR="0056028B" w:rsidRPr="00AC730C" w:rsidRDefault="0056028B" w:rsidP="00F01F76">
      <w:pPr>
        <w:spacing w:after="0" w:line="240" w:lineRule="auto"/>
        <w:ind w:firstLine="709"/>
        <w:jc w:val="both"/>
        <w:rPr>
          <w:rFonts w:ascii="Times New Roman" w:eastAsia="Times New Roman" w:hAnsi="Times New Roman"/>
          <w:sz w:val="24"/>
          <w:szCs w:val="24"/>
          <w:lang w:eastAsia="ru-RU"/>
        </w:rPr>
      </w:pPr>
    </w:p>
    <w:p w:rsidR="0056028B"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2. Совет поселения вправе в соответствии с Уставом сельского поселения «Зеленец»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 17 и 20 части 1 статьи 9 Устава сельского поселения «Зеленец».</w:t>
      </w: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социально-значимых работ составляет не более четырех часов подряд.</w:t>
      </w: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«Зеленец».</w:t>
      </w:r>
    </w:p>
    <w:p w:rsidR="005E639F" w:rsidRPr="00AC730C" w:rsidRDefault="005E639F" w:rsidP="00F01F76">
      <w:pPr>
        <w:spacing w:after="0" w:line="240" w:lineRule="auto"/>
        <w:ind w:firstLine="709"/>
        <w:jc w:val="both"/>
        <w:rPr>
          <w:rFonts w:ascii="Times New Roman" w:eastAsia="Times New Roman" w:hAnsi="Times New Roman"/>
          <w:sz w:val="24"/>
          <w:szCs w:val="24"/>
          <w:lang w:eastAsia="ru-RU"/>
        </w:rPr>
      </w:pPr>
      <w:r w:rsidRPr="00AC730C">
        <w:rPr>
          <w:rFonts w:ascii="Times New Roman" w:eastAsia="Times New Roman" w:hAnsi="Times New Roman"/>
          <w:sz w:val="24"/>
          <w:szCs w:val="24"/>
          <w:lang w:eastAsia="ru-RU"/>
        </w:rPr>
        <w:lastRenderedPageBreak/>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бюджета  Республики Коми.</w:t>
      </w:r>
    </w:p>
    <w:p w:rsidR="005E639F" w:rsidRPr="00C73B8A" w:rsidRDefault="005E639F" w:rsidP="0034156A">
      <w:pPr>
        <w:spacing w:after="0" w:line="240" w:lineRule="auto"/>
        <w:ind w:firstLine="550"/>
        <w:jc w:val="both"/>
        <w:rPr>
          <w:rFonts w:ascii="Times New Roman" w:eastAsia="Times New Roman" w:hAnsi="Times New Roman"/>
          <w:b/>
          <w:sz w:val="28"/>
          <w:szCs w:val="28"/>
          <w:lang w:eastAsia="ru-RU"/>
        </w:rPr>
      </w:pPr>
    </w:p>
    <w:p w:rsidR="00C73B8A" w:rsidRPr="00C73B8A" w:rsidRDefault="00C73B8A" w:rsidP="00C73B8A">
      <w:pPr>
        <w:shd w:val="clear" w:color="auto" w:fill="FFFFFF"/>
        <w:spacing w:after="0" w:line="240" w:lineRule="auto"/>
        <w:ind w:firstLine="709"/>
        <w:jc w:val="both"/>
        <w:outlineLvl w:val="1"/>
        <w:rPr>
          <w:rFonts w:ascii="Times New Roman" w:eastAsia="Times New Roman" w:hAnsi="Times New Roman" w:cs="Times New Roman"/>
          <w:b/>
          <w:bCs/>
          <w:color w:val="000000"/>
          <w:kern w:val="36"/>
          <w:sz w:val="24"/>
          <w:szCs w:val="24"/>
        </w:rPr>
      </w:pPr>
      <w:r w:rsidRPr="00C73B8A">
        <w:rPr>
          <w:rFonts w:ascii="Times New Roman" w:eastAsia="Times New Roman" w:hAnsi="Times New Roman" w:cs="Times New Roman"/>
          <w:b/>
          <w:bCs/>
          <w:color w:val="000000"/>
          <w:kern w:val="36"/>
          <w:sz w:val="24"/>
          <w:szCs w:val="24"/>
        </w:rPr>
        <w:t>Статья 11. Муниципальный контроль</w:t>
      </w:r>
    </w:p>
    <w:p w:rsidR="00C73B8A" w:rsidRPr="00F01F76" w:rsidRDefault="00C73B8A" w:rsidP="00C73B8A">
      <w:pPr>
        <w:spacing w:after="0" w:line="240" w:lineRule="auto"/>
        <w:ind w:firstLine="709"/>
        <w:jc w:val="both"/>
        <w:rPr>
          <w:rFonts w:ascii="Times New Roman" w:eastAsia="Times New Roman" w:hAnsi="Times New Roman"/>
          <w:bCs/>
          <w:i/>
          <w:color w:val="FF0000"/>
          <w:sz w:val="24"/>
          <w:szCs w:val="24"/>
          <w:lang w:eastAsia="ru-RU"/>
        </w:rPr>
      </w:pPr>
      <w:r w:rsidRPr="00F01F76">
        <w:rPr>
          <w:rFonts w:ascii="Times New Roman" w:eastAsia="Times New Roman" w:hAnsi="Times New Roman"/>
          <w:bCs/>
          <w:i/>
          <w:color w:val="FF0000"/>
          <w:sz w:val="24"/>
          <w:szCs w:val="24"/>
          <w:lang w:eastAsia="ru-RU"/>
        </w:rPr>
        <w:t>(</w:t>
      </w:r>
      <w:r>
        <w:rPr>
          <w:rFonts w:ascii="Times New Roman" w:eastAsia="Times New Roman" w:hAnsi="Times New Roman"/>
          <w:bCs/>
          <w:i/>
          <w:color w:val="FF0000"/>
          <w:sz w:val="24"/>
          <w:szCs w:val="24"/>
          <w:lang w:eastAsia="ru-RU"/>
        </w:rPr>
        <w:t xml:space="preserve"> </w:t>
      </w:r>
      <w:r w:rsidRPr="00F01F76">
        <w:rPr>
          <w:rFonts w:ascii="Times New Roman" w:eastAsia="Times New Roman" w:hAnsi="Times New Roman"/>
          <w:bCs/>
          <w:i/>
          <w:color w:val="FF0000"/>
          <w:sz w:val="24"/>
          <w:szCs w:val="24"/>
          <w:lang w:eastAsia="ru-RU"/>
        </w:rPr>
        <w:t>в ред</w:t>
      </w:r>
      <w:r>
        <w:rPr>
          <w:rFonts w:ascii="Times New Roman" w:eastAsia="Times New Roman" w:hAnsi="Times New Roman"/>
          <w:bCs/>
          <w:i/>
          <w:color w:val="FF0000"/>
          <w:sz w:val="24"/>
          <w:szCs w:val="24"/>
          <w:lang w:eastAsia="ru-RU"/>
        </w:rPr>
        <w:t>акции</w:t>
      </w:r>
      <w:r w:rsidRPr="00F01F76">
        <w:rPr>
          <w:rFonts w:ascii="Times New Roman" w:eastAsia="Times New Roman" w:hAnsi="Times New Roman"/>
          <w:bCs/>
          <w:i/>
          <w:color w:val="FF0000"/>
          <w:sz w:val="24"/>
          <w:szCs w:val="24"/>
          <w:lang w:eastAsia="ru-RU"/>
        </w:rPr>
        <w:t xml:space="preserve"> </w:t>
      </w:r>
      <w:r w:rsidRPr="00F01F76">
        <w:rPr>
          <w:rFonts w:ascii="Times New Roman" w:hAnsi="Times New Roman"/>
          <w:bCs/>
          <w:i/>
          <w:color w:val="FF0000"/>
          <w:sz w:val="24"/>
          <w:szCs w:val="24"/>
        </w:rPr>
        <w:t xml:space="preserve">от </w:t>
      </w:r>
      <w:r>
        <w:rPr>
          <w:rFonts w:ascii="Times New Roman" w:hAnsi="Times New Roman"/>
          <w:bCs/>
          <w:i/>
          <w:color w:val="FF0000"/>
          <w:sz w:val="24"/>
          <w:szCs w:val="24"/>
        </w:rPr>
        <w:t>31 января</w:t>
      </w:r>
      <w:r w:rsidRPr="00F01F76">
        <w:rPr>
          <w:rFonts w:ascii="Times New Roman" w:hAnsi="Times New Roman"/>
          <w:bCs/>
          <w:i/>
          <w:color w:val="FF0000"/>
          <w:sz w:val="24"/>
          <w:szCs w:val="24"/>
        </w:rPr>
        <w:t xml:space="preserve"> 20</w:t>
      </w:r>
      <w:r>
        <w:rPr>
          <w:rFonts w:ascii="Times New Roman" w:hAnsi="Times New Roman"/>
          <w:bCs/>
          <w:i/>
          <w:color w:val="FF0000"/>
          <w:sz w:val="24"/>
          <w:szCs w:val="24"/>
        </w:rPr>
        <w:t>24</w:t>
      </w:r>
      <w:r w:rsidRPr="00F01F76">
        <w:rPr>
          <w:rFonts w:ascii="Times New Roman" w:hAnsi="Times New Roman"/>
          <w:bCs/>
          <w:i/>
          <w:color w:val="FF0000"/>
          <w:sz w:val="24"/>
          <w:szCs w:val="24"/>
        </w:rPr>
        <w:t xml:space="preserve"> г</w:t>
      </w:r>
      <w:r>
        <w:rPr>
          <w:rFonts w:ascii="Times New Roman" w:hAnsi="Times New Roman"/>
          <w:bCs/>
          <w:i/>
          <w:color w:val="FF0000"/>
          <w:sz w:val="24"/>
          <w:szCs w:val="24"/>
        </w:rPr>
        <w:t>.</w:t>
      </w:r>
      <w:r w:rsidRPr="00F01F76">
        <w:rPr>
          <w:rFonts w:ascii="Times New Roman" w:hAnsi="Times New Roman"/>
          <w:bCs/>
          <w:i/>
          <w:color w:val="FF0000"/>
          <w:sz w:val="24"/>
          <w:szCs w:val="24"/>
        </w:rPr>
        <w:t xml:space="preserve"> </w:t>
      </w:r>
      <w:r w:rsidRPr="00F01F76">
        <w:rPr>
          <w:rFonts w:ascii="Times New Roman" w:hAnsi="Times New Roman"/>
          <w:bCs/>
          <w:i/>
          <w:color w:val="FF0000"/>
          <w:sz w:val="24"/>
          <w:szCs w:val="24"/>
          <w:lang w:val="en-US"/>
        </w:rPr>
        <w:t>V</w:t>
      </w:r>
      <w:r w:rsidRPr="00F01F76">
        <w:rPr>
          <w:rFonts w:ascii="Times New Roman" w:hAnsi="Times New Roman"/>
          <w:bCs/>
          <w:i/>
          <w:color w:val="FF0000"/>
          <w:sz w:val="24"/>
          <w:szCs w:val="24"/>
        </w:rPr>
        <w:t>/</w:t>
      </w:r>
      <w:r>
        <w:rPr>
          <w:rFonts w:ascii="Times New Roman" w:hAnsi="Times New Roman"/>
          <w:bCs/>
          <w:i/>
          <w:color w:val="FF0000"/>
          <w:sz w:val="24"/>
          <w:szCs w:val="24"/>
        </w:rPr>
        <w:t>33</w:t>
      </w:r>
      <w:r w:rsidRPr="00F01F76">
        <w:rPr>
          <w:rFonts w:ascii="Times New Roman" w:hAnsi="Times New Roman"/>
          <w:bCs/>
          <w:i/>
          <w:color w:val="FF0000"/>
          <w:sz w:val="24"/>
          <w:szCs w:val="24"/>
        </w:rPr>
        <w:t>-0</w:t>
      </w:r>
      <w:r>
        <w:rPr>
          <w:rFonts w:ascii="Times New Roman" w:hAnsi="Times New Roman"/>
          <w:bCs/>
          <w:i/>
          <w:color w:val="FF0000"/>
          <w:sz w:val="24"/>
          <w:szCs w:val="24"/>
        </w:rPr>
        <w:t>1</w:t>
      </w:r>
      <w:r w:rsidRPr="00F01F76">
        <w:rPr>
          <w:rFonts w:ascii="Times New Roman" w:eastAsia="Times New Roman" w:hAnsi="Times New Roman"/>
          <w:bCs/>
          <w:i/>
          <w:color w:val="FF0000"/>
          <w:sz w:val="24"/>
          <w:szCs w:val="24"/>
          <w:lang w:eastAsia="ru-RU"/>
        </w:rPr>
        <w:t>)</w:t>
      </w: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 xml:space="preserve">1. </w:t>
      </w:r>
      <w:proofErr w:type="gramStart"/>
      <w:r w:rsidRPr="00B3140C">
        <w:rPr>
          <w:rFonts w:ascii="Times New Roman" w:eastAsia="Times New Roman" w:hAnsi="Times New Roman" w:cs="Times New Roman"/>
          <w:bCs/>
          <w:color w:val="000000"/>
          <w:kern w:val="36"/>
          <w:sz w:val="24"/>
          <w:szCs w:val="24"/>
        </w:rPr>
        <w:t>Администрация сельского поселения «Зеленец»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К полномочиям администрации поселения «Зеленец» в области муниципального контроля относятся:</w:t>
      </w: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2) организация и осуществление муниципального контроля на территории муниципального образования;</w:t>
      </w: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C73B8A" w:rsidRPr="00B3140C"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C73B8A" w:rsidRDefault="00C73B8A" w:rsidP="00C73B8A">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4"/>
          <w:szCs w:val="24"/>
        </w:rPr>
      </w:pPr>
      <w:r w:rsidRPr="00B3140C">
        <w:rPr>
          <w:rFonts w:ascii="Times New Roman" w:eastAsia="Times New Roman" w:hAnsi="Times New Roman" w:cs="Times New Roman"/>
          <w:bCs/>
          <w:color w:val="000000"/>
          <w:kern w:val="36"/>
          <w:sz w:val="24"/>
          <w:szCs w:val="2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«Зеленец» объектов соответствующего вида контроля.</w:t>
      </w:r>
    </w:p>
    <w:p w:rsidR="00EC4C30" w:rsidRDefault="00EC4C30" w:rsidP="00EC4C30">
      <w:pPr>
        <w:spacing w:after="0" w:line="240" w:lineRule="auto"/>
        <w:ind w:firstLine="567"/>
        <w:jc w:val="both"/>
        <w:rPr>
          <w:rFonts w:ascii="Times New Roman" w:hAnsi="Times New Roman" w:cs="Times New Roman"/>
          <w:b/>
          <w:bCs/>
          <w:sz w:val="24"/>
          <w:szCs w:val="24"/>
        </w:rPr>
      </w:pPr>
    </w:p>
    <w:p w:rsidR="005E639F" w:rsidRDefault="005E639F" w:rsidP="00C73B8A">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6028B" w:rsidRPr="00DB2EB0" w:rsidRDefault="0056028B" w:rsidP="00C73B8A">
      <w:pPr>
        <w:spacing w:after="0" w:line="240" w:lineRule="auto"/>
        <w:ind w:firstLine="709"/>
        <w:jc w:val="both"/>
        <w:rPr>
          <w:rFonts w:ascii="Times New Roman" w:hAnsi="Times New Roman" w:cs="Times New Roman"/>
          <w:b/>
          <w:bCs/>
          <w:sz w:val="24"/>
          <w:szCs w:val="24"/>
        </w:rPr>
      </w:pP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Коми по вопросам, не отнесенным Федеральным законом от 6 октября 2003 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lastRenderedPageBreak/>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w:t>
      </w:r>
      <w:r w:rsidR="00C73B8A">
        <w:rPr>
          <w:rFonts w:ascii="Times New Roman" w:hAnsi="Times New Roman" w:cs="Times New Roman"/>
          <w:sz w:val="24"/>
          <w:szCs w:val="24"/>
        </w:rPr>
        <w:t> </w:t>
      </w:r>
      <w:r w:rsidRPr="00DB2EB0">
        <w:rPr>
          <w:rFonts w:ascii="Times New Roman" w:hAnsi="Times New Roman" w:cs="Times New Roman"/>
          <w:sz w:val="24"/>
          <w:szCs w:val="24"/>
        </w:rPr>
        <w:t>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5E639F" w:rsidRPr="00DB2EB0" w:rsidRDefault="005E639F" w:rsidP="00C73B8A">
      <w:pPr>
        <w:spacing w:after="0" w:line="240" w:lineRule="auto"/>
        <w:ind w:firstLine="709"/>
        <w:jc w:val="both"/>
        <w:rPr>
          <w:rFonts w:ascii="Times New Roman" w:hAnsi="Times New Roman" w:cs="Times New Roman"/>
          <w:sz w:val="24"/>
          <w:szCs w:val="24"/>
        </w:rPr>
      </w:pPr>
      <w:proofErr w:type="gramStart"/>
      <w:r w:rsidRPr="00DB2EB0">
        <w:rPr>
          <w:rFonts w:ascii="Times New Roman" w:hAnsi="Times New Roman" w:cs="Times New Roman"/>
          <w:sz w:val="24"/>
          <w:szCs w:val="24"/>
        </w:rPr>
        <w:t xml:space="preserve">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roofErr w:type="gramEnd"/>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сельского поселения «Зеленец».</w:t>
      </w:r>
    </w:p>
    <w:p w:rsidR="00C73B8A"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поселению на эти цели материальных р</w:t>
      </w:r>
      <w:r w:rsidR="00C73B8A">
        <w:rPr>
          <w:rFonts w:ascii="Times New Roman" w:hAnsi="Times New Roman" w:cs="Times New Roman"/>
          <w:sz w:val="24"/>
          <w:szCs w:val="24"/>
        </w:rPr>
        <w:t xml:space="preserve">есурсов и финансовых средств. </w:t>
      </w:r>
    </w:p>
    <w:p w:rsidR="005E639F" w:rsidRPr="00DB2EB0" w:rsidRDefault="005E639F" w:rsidP="00C73B8A">
      <w:pPr>
        <w:spacing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4. Органы местного самоуправления и должностные лица местного самоуправления обязаны в соответствии с требованиями статьи 19 Федерального закона «Об общих принципах организации местного самоуправления в Российской Федерации» </w:t>
      </w:r>
      <w:proofErr w:type="gramStart"/>
      <w:r w:rsidRPr="00DB2EB0">
        <w:rPr>
          <w:rFonts w:ascii="Times New Roman" w:hAnsi="Times New Roman" w:cs="Times New Roman"/>
          <w:sz w:val="24"/>
          <w:szCs w:val="24"/>
        </w:rPr>
        <w:t>предоставлять уполномоченным государственным органам документы</w:t>
      </w:r>
      <w:proofErr w:type="gramEnd"/>
      <w:r w:rsidRPr="00DB2EB0">
        <w:rPr>
          <w:rFonts w:ascii="Times New Roman" w:hAnsi="Times New Roman" w:cs="Times New Roman"/>
          <w:sz w:val="24"/>
          <w:szCs w:val="24"/>
        </w:rPr>
        <w:t xml:space="preserve">, связанные с осуществлением отдельных государственных полномочий. </w:t>
      </w:r>
    </w:p>
    <w:p w:rsidR="005E639F" w:rsidRPr="00DB2EB0" w:rsidRDefault="005E639F" w:rsidP="00C73B8A">
      <w:pPr>
        <w:spacing w:line="240" w:lineRule="auto"/>
        <w:jc w:val="center"/>
        <w:rPr>
          <w:rFonts w:ascii="Times New Roman" w:hAnsi="Times New Roman" w:cs="Times New Roman"/>
          <w:b/>
          <w:bCs/>
          <w:sz w:val="24"/>
          <w:szCs w:val="24"/>
        </w:rPr>
      </w:pPr>
      <w:r w:rsidRPr="00DB2EB0">
        <w:rPr>
          <w:rFonts w:ascii="Times New Roman" w:hAnsi="Times New Roman" w:cs="Times New Roman"/>
          <w:b/>
          <w:bCs/>
          <w:sz w:val="24"/>
          <w:szCs w:val="24"/>
        </w:rPr>
        <w:t xml:space="preserve">ГЛАВА </w:t>
      </w:r>
      <w:r w:rsidRPr="00DB2EB0">
        <w:rPr>
          <w:rFonts w:ascii="Times New Roman" w:hAnsi="Times New Roman" w:cs="Times New Roman"/>
          <w:b/>
          <w:bCs/>
          <w:sz w:val="24"/>
          <w:szCs w:val="24"/>
          <w:lang w:val="en-US"/>
        </w:rPr>
        <w:t>III</w:t>
      </w:r>
      <w:r w:rsidRPr="00DB2EB0">
        <w:rPr>
          <w:rFonts w:ascii="Times New Roman" w:hAnsi="Times New Roman" w:cs="Times New Roman"/>
          <w:b/>
          <w:bCs/>
          <w:sz w:val="24"/>
          <w:szCs w:val="24"/>
        </w:rPr>
        <w:t>. УЧАСТИЕ НАСЕЛЕНИЯ В ОСУЩЕСТВЛЕНИИ МЕСТНОГО САМОУПРАВЛЕНИЯ</w:t>
      </w:r>
    </w:p>
    <w:p w:rsidR="005E639F" w:rsidRPr="00DB2EB0" w:rsidRDefault="005E639F" w:rsidP="00C73B8A">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13. Права граждан на осуществление местного самоуправления</w:t>
      </w:r>
    </w:p>
    <w:p w:rsidR="00C73B8A" w:rsidRDefault="00C73B8A" w:rsidP="00C73B8A">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D83C46" w:rsidRPr="00D83C46" w:rsidRDefault="00D83C46" w:rsidP="00C73B8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D83C46">
        <w:rPr>
          <w:rFonts w:ascii="Times New Roman" w:eastAsia="Times New Roman" w:hAnsi="Times New Roman" w:cs="Times New Roman"/>
          <w:sz w:val="24"/>
          <w:szCs w:val="24"/>
          <w:lang w:eastAsia="ar-SA"/>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83C46" w:rsidRPr="00D83C46" w:rsidRDefault="00D83C46" w:rsidP="00C73B8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D83C46">
        <w:rPr>
          <w:rFonts w:ascii="Times New Roman" w:eastAsia="Times New Roman" w:hAnsi="Times New Roman" w:cs="Times New Roman"/>
          <w:sz w:val="24"/>
          <w:szCs w:val="24"/>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3C46" w:rsidRPr="00D83C46" w:rsidRDefault="00D83C46" w:rsidP="00C73B8A">
      <w:pPr>
        <w:widowControl w:val="0"/>
        <w:suppressAutoHyphens/>
        <w:spacing w:after="0" w:line="240" w:lineRule="auto"/>
        <w:ind w:firstLine="709"/>
        <w:jc w:val="both"/>
        <w:rPr>
          <w:rFonts w:ascii="Times New Roman" w:hAnsi="Times New Roman" w:cs="Times New Roman"/>
          <w:sz w:val="24"/>
          <w:szCs w:val="24"/>
        </w:rPr>
      </w:pPr>
      <w:r w:rsidRPr="00D83C46">
        <w:rPr>
          <w:rFonts w:ascii="Times New Roman" w:eastAsia="Times New Roman" w:hAnsi="Times New Roman" w:cs="Times New Roman"/>
          <w:sz w:val="24"/>
          <w:szCs w:val="24"/>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3C46" w:rsidRPr="00C73B8A" w:rsidRDefault="00C73B8A" w:rsidP="00C73B8A">
      <w:pPr>
        <w:suppressAutoHyphens/>
        <w:spacing w:after="0" w:line="240" w:lineRule="auto"/>
        <w:ind w:firstLine="709"/>
        <w:jc w:val="both"/>
        <w:rPr>
          <w:rFonts w:ascii="Times New Roman" w:eastAsia="Times New Roman" w:hAnsi="Times New Roman" w:cs="Times New Roman"/>
          <w:bCs/>
          <w:i/>
          <w:color w:val="FF0000"/>
          <w:sz w:val="24"/>
          <w:szCs w:val="24"/>
          <w:lang w:eastAsia="ar-SA"/>
        </w:rPr>
      </w:pPr>
      <w:r>
        <w:rPr>
          <w:rFonts w:ascii="Times New Roman" w:eastAsia="Times New Roman" w:hAnsi="Times New Roman" w:cs="Times New Roman"/>
          <w:bCs/>
          <w:i/>
          <w:color w:val="FF0000"/>
          <w:sz w:val="24"/>
          <w:szCs w:val="24"/>
          <w:lang w:eastAsia="ar-SA"/>
        </w:rPr>
        <w:t>(</w:t>
      </w:r>
      <w:r w:rsidR="00D83C46" w:rsidRPr="00C73B8A">
        <w:rPr>
          <w:rFonts w:ascii="Times New Roman" w:eastAsia="Times New Roman" w:hAnsi="Times New Roman" w:cs="Times New Roman"/>
          <w:bCs/>
          <w:i/>
          <w:color w:val="FF0000"/>
          <w:sz w:val="24"/>
          <w:szCs w:val="24"/>
          <w:lang w:eastAsia="ar-SA"/>
        </w:rPr>
        <w:t>в ред</w:t>
      </w:r>
      <w:r>
        <w:rPr>
          <w:rFonts w:ascii="Times New Roman" w:eastAsia="Times New Roman" w:hAnsi="Times New Roman" w:cs="Times New Roman"/>
          <w:bCs/>
          <w:i/>
          <w:color w:val="FF0000"/>
          <w:sz w:val="24"/>
          <w:szCs w:val="24"/>
          <w:lang w:eastAsia="ar-SA"/>
        </w:rPr>
        <w:t>акции</w:t>
      </w:r>
      <w:r w:rsidR="00D83C46" w:rsidRPr="00C73B8A">
        <w:rPr>
          <w:rFonts w:ascii="Times New Roman" w:eastAsia="Times New Roman" w:hAnsi="Times New Roman" w:cs="Times New Roman"/>
          <w:bCs/>
          <w:i/>
          <w:color w:val="FF0000"/>
          <w:sz w:val="24"/>
          <w:szCs w:val="24"/>
          <w:lang w:eastAsia="ar-SA"/>
        </w:rPr>
        <w:t xml:space="preserve"> от 26 января 2022</w:t>
      </w:r>
      <w:r>
        <w:rPr>
          <w:rFonts w:ascii="Times New Roman" w:eastAsia="Times New Roman" w:hAnsi="Times New Roman" w:cs="Times New Roman"/>
          <w:bCs/>
          <w:i/>
          <w:color w:val="FF0000"/>
          <w:sz w:val="24"/>
          <w:szCs w:val="24"/>
          <w:lang w:eastAsia="ar-SA"/>
        </w:rPr>
        <w:t xml:space="preserve"> </w:t>
      </w:r>
      <w:r w:rsidR="00D83C46" w:rsidRPr="00C73B8A">
        <w:rPr>
          <w:rFonts w:ascii="Times New Roman" w:eastAsia="Times New Roman" w:hAnsi="Times New Roman" w:cs="Times New Roman"/>
          <w:bCs/>
          <w:i/>
          <w:color w:val="FF0000"/>
          <w:sz w:val="24"/>
          <w:szCs w:val="24"/>
          <w:lang w:eastAsia="ar-SA"/>
        </w:rPr>
        <w:t xml:space="preserve">г. </w:t>
      </w:r>
      <w:r w:rsidR="00D83C46" w:rsidRPr="00C73B8A">
        <w:rPr>
          <w:rFonts w:ascii="Times New Roman" w:eastAsia="Arial" w:hAnsi="Times New Roman" w:cs="Times New Roman"/>
          <w:bCs/>
          <w:i/>
          <w:color w:val="FF0000"/>
          <w:sz w:val="24"/>
          <w:szCs w:val="24"/>
          <w:lang w:eastAsia="ar-SA"/>
        </w:rPr>
        <w:t xml:space="preserve">№ </w:t>
      </w:r>
      <w:r w:rsidR="00D83C46" w:rsidRPr="00C73B8A">
        <w:rPr>
          <w:rFonts w:ascii="Times New Roman" w:eastAsia="Arial" w:hAnsi="Times New Roman" w:cs="Times New Roman"/>
          <w:bCs/>
          <w:i/>
          <w:color w:val="FF0000"/>
          <w:sz w:val="24"/>
          <w:szCs w:val="24"/>
          <w:lang w:val="en-US" w:eastAsia="ar-SA"/>
        </w:rPr>
        <w:t>V</w:t>
      </w:r>
      <w:r w:rsidR="00D83C46" w:rsidRPr="00C73B8A">
        <w:rPr>
          <w:rFonts w:ascii="Times New Roman" w:eastAsia="Arial" w:hAnsi="Times New Roman" w:cs="Times New Roman"/>
          <w:bCs/>
          <w:i/>
          <w:color w:val="FF0000"/>
          <w:sz w:val="24"/>
          <w:szCs w:val="24"/>
          <w:lang w:eastAsia="ar-SA"/>
        </w:rPr>
        <w:t>/08-02</w:t>
      </w:r>
      <w:r w:rsidR="00D83C46" w:rsidRPr="00C73B8A">
        <w:rPr>
          <w:rFonts w:ascii="Times New Roman" w:eastAsia="Times New Roman" w:hAnsi="Times New Roman" w:cs="Times New Roman"/>
          <w:bCs/>
          <w:i/>
          <w:color w:val="FF0000"/>
          <w:sz w:val="24"/>
          <w:szCs w:val="24"/>
          <w:lang w:eastAsia="ar-SA"/>
        </w:rPr>
        <w:t>)</w:t>
      </w:r>
    </w:p>
    <w:p w:rsidR="005E639F" w:rsidRPr="00DB2EB0" w:rsidRDefault="005E639F" w:rsidP="00C73B8A">
      <w:pPr>
        <w:spacing w:after="0" w:line="240" w:lineRule="auto"/>
        <w:ind w:firstLine="567"/>
        <w:jc w:val="both"/>
        <w:rPr>
          <w:rFonts w:ascii="Times New Roman" w:hAnsi="Times New Roman" w:cs="Times New Roman"/>
          <w:b/>
          <w:bCs/>
          <w:sz w:val="24"/>
          <w:szCs w:val="24"/>
        </w:rPr>
      </w:pPr>
    </w:p>
    <w:p w:rsidR="00CA0EE9" w:rsidRDefault="005E639F" w:rsidP="00C73B8A">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lastRenderedPageBreak/>
        <w:t xml:space="preserve">Статья 14. Местный референдум </w:t>
      </w:r>
    </w:p>
    <w:p w:rsidR="005E639F" w:rsidRPr="00C73B8A" w:rsidRDefault="005E639F" w:rsidP="00CA0EE9">
      <w:pPr>
        <w:spacing w:after="0" w:line="240" w:lineRule="auto"/>
        <w:ind w:firstLine="567"/>
        <w:jc w:val="both"/>
        <w:rPr>
          <w:rFonts w:ascii="Times New Roman" w:hAnsi="Times New Roman" w:cs="Times New Roman"/>
          <w:bCs/>
          <w:i/>
          <w:color w:val="FF0000"/>
          <w:sz w:val="24"/>
          <w:szCs w:val="24"/>
        </w:rPr>
      </w:pPr>
      <w:r w:rsidRPr="00C73B8A">
        <w:rPr>
          <w:rFonts w:ascii="Times New Roman" w:hAnsi="Times New Roman" w:cs="Times New Roman"/>
          <w:bCs/>
          <w:i/>
          <w:color w:val="FF0000"/>
          <w:sz w:val="24"/>
          <w:szCs w:val="24"/>
        </w:rPr>
        <w:t>(в ред</w:t>
      </w:r>
      <w:r w:rsidR="00C73B8A">
        <w:rPr>
          <w:rFonts w:ascii="Times New Roman" w:hAnsi="Times New Roman" w:cs="Times New Roman"/>
          <w:bCs/>
          <w:i/>
          <w:color w:val="FF0000"/>
          <w:sz w:val="24"/>
          <w:szCs w:val="24"/>
        </w:rPr>
        <w:t>акции</w:t>
      </w:r>
      <w:r w:rsidRPr="00C73B8A">
        <w:rPr>
          <w:rFonts w:ascii="Times New Roman" w:hAnsi="Times New Roman" w:cs="Times New Roman"/>
          <w:bCs/>
          <w:i/>
          <w:color w:val="FF0000"/>
          <w:sz w:val="24"/>
          <w:szCs w:val="24"/>
        </w:rPr>
        <w:t xml:space="preserve"> от 22 апреля 2015</w:t>
      </w:r>
      <w:r w:rsidR="00C73B8A">
        <w:rPr>
          <w:rFonts w:ascii="Times New Roman" w:hAnsi="Times New Roman" w:cs="Times New Roman"/>
          <w:bCs/>
          <w:i/>
          <w:color w:val="FF0000"/>
          <w:sz w:val="24"/>
          <w:szCs w:val="24"/>
        </w:rPr>
        <w:t xml:space="preserve"> </w:t>
      </w:r>
      <w:r w:rsidRPr="00C73B8A">
        <w:rPr>
          <w:rFonts w:ascii="Times New Roman" w:hAnsi="Times New Roman" w:cs="Times New Roman"/>
          <w:bCs/>
          <w:i/>
          <w:color w:val="FF0000"/>
          <w:sz w:val="24"/>
          <w:szCs w:val="24"/>
        </w:rPr>
        <w:t>г. №</w:t>
      </w:r>
      <w:r w:rsidR="00C73B8A">
        <w:rPr>
          <w:rFonts w:ascii="Times New Roman" w:hAnsi="Times New Roman" w:cs="Times New Roman"/>
          <w:bCs/>
          <w:i/>
          <w:color w:val="FF0000"/>
          <w:sz w:val="24"/>
          <w:szCs w:val="24"/>
        </w:rPr>
        <w:t xml:space="preserve"> </w:t>
      </w:r>
      <w:r w:rsidRPr="00C73B8A">
        <w:rPr>
          <w:rFonts w:ascii="Times New Roman" w:hAnsi="Times New Roman" w:cs="Times New Roman"/>
          <w:bCs/>
          <w:i/>
          <w:color w:val="FF0000"/>
          <w:sz w:val="24"/>
          <w:szCs w:val="24"/>
        </w:rPr>
        <w:t>III/37-04)</w:t>
      </w:r>
    </w:p>
    <w:p w:rsidR="00AD2C2F" w:rsidRPr="00DB2EB0" w:rsidRDefault="00AD2C2F" w:rsidP="00CA0EE9">
      <w:pPr>
        <w:spacing w:after="0" w:line="240" w:lineRule="auto"/>
        <w:ind w:firstLine="567"/>
        <w:jc w:val="both"/>
        <w:rPr>
          <w:rFonts w:ascii="Times New Roman" w:hAnsi="Times New Roman" w:cs="Times New Roman"/>
          <w:b/>
          <w:bCs/>
          <w:sz w:val="24"/>
          <w:szCs w:val="24"/>
        </w:rPr>
      </w:pP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На территории поселения в целях решения  непосредственно населением вопросов местного значения может проводиться местный референдум.</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Местный референдум проводится на всей территории сельского поселения «Зеленец».</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Решение о назначении местного референдума принимается Советом сельского поселения «Зеленец»:</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по инициативе Совета сельского поселения «Зеленец» и главы сельского поселения «Зеленец», выдвинутой ими совместно.</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Инициатива проведения референдума, выдвинутая совместно Советом поселения и главой сельского поселения «Зеленец», оформляется правовыми актами Совета поселения и главы сельского поселения «Зеленец». </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4. Совет поселения обязан назначить местный референдум в течение 30 дней со дня поступления в Совет поселения документов, на основании которых назначается местный референдум. </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В случае если местный референдум не назначен Советом сельского поселения «Зеленец» в установленные сроки, референдум назначается судом на основании обращения граждан, избирательных объединений, главы сельского поселения «Зеленец», избирательной комиссии Республики Коми, органов государственной власти Республики Коми или прокурора.</w:t>
      </w:r>
    </w:p>
    <w:p w:rsidR="0056028B"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В случае если местный референдум назначен судом, местный референдум организуется избирательной комиссией сельского поселения «Зеленец»,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 </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«Зеленец».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Итоги голосования и принятое на местном референдуме решение подлежат официальному опубликованию (обнародованию) не менее чем в одном из республиканских или местных периодических печатных изданий соответственно уровню референдума в срок не позднее чем через 10 дней со дня голосования.</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«Зеленец».</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«Зеленец», прокурором, уполномоченными федеральным законом органами государственной власти.</w:t>
      </w:r>
    </w:p>
    <w:p w:rsidR="005E639F" w:rsidRPr="00DB2EB0" w:rsidRDefault="005E639F" w:rsidP="00C73B8A">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  </w:t>
      </w:r>
    </w:p>
    <w:p w:rsidR="00C73B8A" w:rsidRDefault="00C73B8A" w:rsidP="00CA0EE9">
      <w:pPr>
        <w:spacing w:after="0" w:line="240" w:lineRule="auto"/>
        <w:ind w:firstLine="567"/>
        <w:jc w:val="both"/>
        <w:rPr>
          <w:rFonts w:ascii="Times New Roman" w:eastAsia="Times New Roman" w:hAnsi="Times New Roman" w:cs="Times New Roman"/>
          <w:b/>
          <w:bCs/>
          <w:sz w:val="24"/>
          <w:szCs w:val="24"/>
          <w:lang w:eastAsia="ru-RU"/>
        </w:rPr>
      </w:pPr>
    </w:p>
    <w:p w:rsidR="00CA0EE9" w:rsidRDefault="005E639F" w:rsidP="00C73B8A">
      <w:pPr>
        <w:spacing w:after="0" w:line="240" w:lineRule="auto"/>
        <w:ind w:firstLine="709"/>
        <w:jc w:val="both"/>
        <w:rPr>
          <w:rFonts w:ascii="Times New Roman" w:eastAsia="Times New Roman" w:hAnsi="Times New Roman" w:cs="Times New Roman"/>
          <w:b/>
          <w:bCs/>
          <w:sz w:val="24"/>
          <w:szCs w:val="24"/>
          <w:lang w:eastAsia="ru-RU"/>
        </w:rPr>
      </w:pPr>
      <w:r w:rsidRPr="00DB2EB0">
        <w:rPr>
          <w:rFonts w:ascii="Times New Roman" w:eastAsia="Times New Roman" w:hAnsi="Times New Roman" w:cs="Times New Roman"/>
          <w:b/>
          <w:bCs/>
          <w:sz w:val="24"/>
          <w:szCs w:val="24"/>
          <w:lang w:eastAsia="ru-RU"/>
        </w:rPr>
        <w:t xml:space="preserve">Статья 15. Муниципальные выборы </w:t>
      </w:r>
    </w:p>
    <w:p w:rsidR="005E639F" w:rsidRPr="00C73B8A" w:rsidRDefault="005E639F" w:rsidP="00C73B8A">
      <w:pPr>
        <w:spacing w:after="0" w:line="240" w:lineRule="auto"/>
        <w:ind w:firstLine="709"/>
        <w:jc w:val="both"/>
        <w:rPr>
          <w:rFonts w:ascii="Times New Roman" w:hAnsi="Times New Roman" w:cs="Times New Roman"/>
          <w:bCs/>
          <w:i/>
          <w:color w:val="FF0000"/>
          <w:sz w:val="24"/>
          <w:szCs w:val="24"/>
        </w:rPr>
      </w:pPr>
      <w:proofErr w:type="gramStart"/>
      <w:r w:rsidRPr="00C73B8A">
        <w:rPr>
          <w:rFonts w:ascii="Times New Roman" w:hAnsi="Times New Roman" w:cs="Times New Roman"/>
          <w:bCs/>
          <w:i/>
          <w:color w:val="FF0000"/>
          <w:sz w:val="24"/>
          <w:szCs w:val="24"/>
        </w:rPr>
        <w:t>(в ред</w:t>
      </w:r>
      <w:r w:rsidR="00C73B8A">
        <w:rPr>
          <w:rFonts w:ascii="Times New Roman" w:hAnsi="Times New Roman" w:cs="Times New Roman"/>
          <w:bCs/>
          <w:i/>
          <w:color w:val="FF0000"/>
          <w:sz w:val="24"/>
          <w:szCs w:val="24"/>
        </w:rPr>
        <w:t>акции</w:t>
      </w:r>
      <w:r w:rsidRPr="00C73B8A">
        <w:rPr>
          <w:rFonts w:ascii="Times New Roman" w:hAnsi="Times New Roman" w:cs="Times New Roman"/>
          <w:bCs/>
          <w:i/>
          <w:color w:val="FF0000"/>
          <w:sz w:val="24"/>
          <w:szCs w:val="24"/>
        </w:rPr>
        <w:t xml:space="preserve"> от 22 апреля 2015г.</w:t>
      </w:r>
      <w:proofErr w:type="gramEnd"/>
      <w:r w:rsidRPr="00C73B8A">
        <w:rPr>
          <w:rFonts w:ascii="Times New Roman" w:hAnsi="Times New Roman" w:cs="Times New Roman"/>
          <w:bCs/>
          <w:i/>
          <w:color w:val="FF0000"/>
          <w:sz w:val="24"/>
          <w:szCs w:val="24"/>
        </w:rPr>
        <w:t xml:space="preserve"> №</w:t>
      </w:r>
      <w:proofErr w:type="gramStart"/>
      <w:r w:rsidRPr="00C73B8A">
        <w:rPr>
          <w:rFonts w:ascii="Times New Roman" w:hAnsi="Times New Roman" w:cs="Times New Roman"/>
          <w:bCs/>
          <w:i/>
          <w:color w:val="FF0000"/>
          <w:sz w:val="24"/>
          <w:szCs w:val="24"/>
        </w:rPr>
        <w:t>III/37-04)</w:t>
      </w:r>
      <w:proofErr w:type="gramEnd"/>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5E639F" w:rsidRPr="00DB2EB0" w:rsidRDefault="005E639F" w:rsidP="00C73B8A">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 Муниципальные выборы проводятся в целях избрания депутатов Совета сельского поселения «Зеленец» на основе всеобщего равного и прямого избирательного права при тайном голосовании.</w:t>
      </w:r>
    </w:p>
    <w:p w:rsidR="005E639F" w:rsidRPr="00DB2EB0" w:rsidRDefault="005E639F" w:rsidP="00C73B8A">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2. Муниципальные выборы назначаются Советом сельского поселения «Зеленец». </w:t>
      </w:r>
      <w:r w:rsidRPr="00DB2EB0">
        <w:rPr>
          <w:rFonts w:ascii="Times New Roman" w:eastAsia="A" w:hAnsi="Times New Roman" w:cs="Times New Roman"/>
          <w:sz w:val="24"/>
          <w:szCs w:val="24"/>
          <w:lang w:eastAsia="ru-RU"/>
        </w:rPr>
        <w:t xml:space="preserve">В случаях установленных федеральным законом, муниципальные выборы назначаются </w:t>
      </w:r>
      <w:r w:rsidRPr="00DB2EB0">
        <w:rPr>
          <w:rFonts w:ascii="Times New Roman" w:eastAsia="Times New Roman" w:hAnsi="Times New Roman" w:cs="Times New Roman"/>
          <w:sz w:val="24"/>
          <w:szCs w:val="24"/>
          <w:lang w:eastAsia="ru-RU"/>
        </w:rPr>
        <w:t>соответствующей избирательной комиссией.</w:t>
      </w:r>
    </w:p>
    <w:p w:rsidR="005E639F" w:rsidRPr="00DB2EB0" w:rsidRDefault="005E639F" w:rsidP="00C73B8A">
      <w:pPr>
        <w:spacing w:after="0" w:line="240" w:lineRule="auto"/>
        <w:ind w:firstLine="709"/>
        <w:jc w:val="both"/>
        <w:rPr>
          <w:rFonts w:ascii="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3.</w:t>
      </w:r>
      <w:r w:rsidRPr="00DB2EB0">
        <w:rPr>
          <w:rFonts w:ascii="Times New Roman" w:hAnsi="Times New Roman" w:cs="Times New Roman"/>
          <w:sz w:val="24"/>
          <w:szCs w:val="24"/>
          <w:lang w:eastAsia="ru-RU"/>
        </w:rPr>
        <w:t xml:space="preserve"> Днём голосования на муниципальных выборах является второе воскресенье сентября года, в котором истекает срок полномочий депутатов Совета сельского поселения «Зеленец». </w:t>
      </w:r>
    </w:p>
    <w:p w:rsidR="005E639F" w:rsidRPr="00DB2EB0" w:rsidRDefault="005E639F" w:rsidP="00C73B8A">
      <w:pPr>
        <w:spacing w:after="0" w:line="240" w:lineRule="auto"/>
        <w:ind w:firstLine="709"/>
        <w:jc w:val="both"/>
        <w:rPr>
          <w:rFonts w:ascii="Times New Roman" w:hAnsi="Times New Roman" w:cs="Times New Roman"/>
          <w:sz w:val="24"/>
          <w:szCs w:val="24"/>
          <w:lang w:eastAsia="ru-RU"/>
        </w:rPr>
      </w:pPr>
      <w:r w:rsidRPr="00DB2EB0">
        <w:rPr>
          <w:rFonts w:ascii="Times New Roman" w:hAnsi="Times New Roman" w:cs="Times New Roman"/>
          <w:sz w:val="24"/>
          <w:szCs w:val="24"/>
          <w:lang w:eastAsia="ru-RU"/>
        </w:rPr>
        <w:t>В случае досрочного прекращения полномочий депутатов Совета сельского поселения «Зеленец», влекущего за собой неправомочность Совета сельского поселения «Зеленец»,  досрочные выборы должны быть проведены не позднее чем через шесть месяцев со дня такого досрочного прекращения полномочий.</w:t>
      </w:r>
    </w:p>
    <w:p w:rsidR="005E639F" w:rsidRPr="00DB2EB0" w:rsidRDefault="005E639F" w:rsidP="00C73B8A">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4. Решение о назначении выборов в Совет сельского поселения «Зеленец» должно быть принято не ранее чем за 90 дней и не </w:t>
      </w:r>
      <w:proofErr w:type="gramStart"/>
      <w:r w:rsidRPr="00DB2EB0">
        <w:rPr>
          <w:rFonts w:ascii="Times New Roman" w:eastAsia="Times New Roman" w:hAnsi="Times New Roman" w:cs="Times New Roman"/>
          <w:sz w:val="24"/>
          <w:szCs w:val="24"/>
          <w:lang w:eastAsia="ru-RU"/>
        </w:rPr>
        <w:t>позднее</w:t>
      </w:r>
      <w:proofErr w:type="gramEnd"/>
      <w:r w:rsidRPr="00DB2EB0">
        <w:rPr>
          <w:rFonts w:ascii="Times New Roman" w:eastAsia="Times New Roman" w:hAnsi="Times New Roman" w:cs="Times New Roman"/>
          <w:sz w:val="24"/>
          <w:szCs w:val="24"/>
          <w:lang w:eastAsia="ru-RU"/>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указанные сроки могут быть сокращены, но не более чем на одну треть.</w:t>
      </w:r>
    </w:p>
    <w:p w:rsidR="005E639F" w:rsidRPr="00DB2EB0" w:rsidRDefault="005E639F" w:rsidP="00C73B8A">
      <w:pPr>
        <w:autoSpaceDE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Если  Совет  сельского поселения «Зеленец» не назначил выборы в установленные сроки, выборы депутатов в Совет сельского поселения «Зеленец» назначаются избирательной комиссией не </w:t>
      </w:r>
      <w:proofErr w:type="gramStart"/>
      <w:r w:rsidRPr="00DB2EB0">
        <w:rPr>
          <w:rFonts w:ascii="Times New Roman" w:eastAsia="Times New Roman" w:hAnsi="Times New Roman" w:cs="Times New Roman"/>
          <w:sz w:val="24"/>
          <w:szCs w:val="24"/>
          <w:lang w:eastAsia="ru-RU"/>
        </w:rPr>
        <w:t>позднее</w:t>
      </w:r>
      <w:proofErr w:type="gramEnd"/>
      <w:r w:rsidRPr="00DB2EB0">
        <w:rPr>
          <w:rFonts w:ascii="Times New Roman" w:eastAsia="Times New Roman" w:hAnsi="Times New Roman" w:cs="Times New Roman"/>
          <w:sz w:val="24"/>
          <w:szCs w:val="24"/>
          <w:lang w:eastAsia="ru-RU"/>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w:t>
      </w:r>
    </w:p>
    <w:p w:rsidR="005E639F" w:rsidRPr="00DB2EB0" w:rsidRDefault="005E639F" w:rsidP="00C73B8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B2EB0">
        <w:rPr>
          <w:rFonts w:ascii="Times New Roman" w:eastAsia="Times New Roman" w:hAnsi="Times New Roman" w:cs="Times New Roman"/>
          <w:sz w:val="24"/>
          <w:szCs w:val="24"/>
          <w:lang w:eastAsia="ru-RU"/>
        </w:rPr>
        <w:t>Выборы депутатов Совета сельского поселения «Зеленец» проводятся по мажоритарной системе относительного большинства.</w:t>
      </w:r>
    </w:p>
    <w:p w:rsidR="005E639F" w:rsidRPr="00DB2EB0" w:rsidRDefault="005E639F" w:rsidP="00C73B8A">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6.  исключена. </w:t>
      </w:r>
    </w:p>
    <w:p w:rsidR="005E639F" w:rsidRPr="00DB2EB0" w:rsidRDefault="005E639F" w:rsidP="00C73B8A">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7.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Республики Коми.</w:t>
      </w:r>
    </w:p>
    <w:p w:rsidR="00C73B8A" w:rsidRDefault="005E639F" w:rsidP="00C73B8A">
      <w:pPr>
        <w:spacing w:after="0" w:line="240" w:lineRule="auto"/>
        <w:ind w:firstLine="709"/>
        <w:jc w:val="both"/>
        <w:rPr>
          <w:rFonts w:ascii="Times New Roman" w:eastAsia="Times New Roman" w:hAnsi="Times New Roman" w:cs="Times New Roman"/>
          <w:bCs/>
          <w:color w:val="000000"/>
          <w:kern w:val="36"/>
          <w:sz w:val="24"/>
          <w:szCs w:val="24"/>
        </w:rPr>
      </w:pPr>
      <w:r w:rsidRPr="00DB2EB0">
        <w:rPr>
          <w:rFonts w:ascii="Times New Roman" w:eastAsia="Times New Roman" w:hAnsi="Times New Roman" w:cs="Times New Roman"/>
          <w:sz w:val="24"/>
          <w:szCs w:val="24"/>
          <w:lang w:eastAsia="ru-RU"/>
        </w:rPr>
        <w:t xml:space="preserve">8. </w:t>
      </w:r>
      <w:r w:rsidR="00C73B8A" w:rsidRPr="00CD22E3">
        <w:rPr>
          <w:rFonts w:ascii="Times New Roman" w:eastAsia="Times New Roman" w:hAnsi="Times New Roman" w:cs="Times New Roman"/>
          <w:bCs/>
          <w:color w:val="000000"/>
          <w:kern w:val="36"/>
          <w:sz w:val="24"/>
          <w:szCs w:val="24"/>
        </w:rPr>
        <w:t>Итоги муниципальных выборов подлежат официальному опубликованию (обнародованию).</w:t>
      </w:r>
    </w:p>
    <w:p w:rsidR="00C73B8A" w:rsidRPr="00C73B8A" w:rsidRDefault="00C73B8A" w:rsidP="00C73B8A">
      <w:pPr>
        <w:spacing w:after="0" w:line="240" w:lineRule="auto"/>
        <w:ind w:firstLine="709"/>
        <w:jc w:val="both"/>
        <w:rPr>
          <w:rFonts w:ascii="Times New Roman" w:hAnsi="Times New Roman" w:cs="Times New Roman"/>
          <w:bCs/>
          <w:i/>
          <w:color w:val="FF0000"/>
          <w:sz w:val="24"/>
          <w:szCs w:val="24"/>
        </w:rPr>
      </w:pPr>
      <w:proofErr w:type="gramStart"/>
      <w:r w:rsidRPr="00C73B8A">
        <w:rPr>
          <w:rFonts w:ascii="Times New Roman" w:hAnsi="Times New Roman" w:cs="Times New Roman"/>
          <w:bCs/>
          <w:i/>
          <w:color w:val="FF0000"/>
          <w:sz w:val="24"/>
          <w:szCs w:val="24"/>
        </w:rPr>
        <w:t>(в ред</w:t>
      </w:r>
      <w:r>
        <w:rPr>
          <w:rFonts w:ascii="Times New Roman" w:hAnsi="Times New Roman" w:cs="Times New Roman"/>
          <w:bCs/>
          <w:i/>
          <w:color w:val="FF0000"/>
          <w:sz w:val="24"/>
          <w:szCs w:val="24"/>
        </w:rPr>
        <w:t>акции</w:t>
      </w:r>
      <w:r w:rsidRPr="00C73B8A">
        <w:rPr>
          <w:rFonts w:ascii="Times New Roman" w:hAnsi="Times New Roman" w:cs="Times New Roman"/>
          <w:bCs/>
          <w:i/>
          <w:color w:val="FF0000"/>
          <w:sz w:val="24"/>
          <w:szCs w:val="24"/>
        </w:rPr>
        <w:t xml:space="preserve"> от 2</w:t>
      </w:r>
      <w:r>
        <w:rPr>
          <w:rFonts w:ascii="Times New Roman" w:hAnsi="Times New Roman" w:cs="Times New Roman"/>
          <w:bCs/>
          <w:i/>
          <w:color w:val="FF0000"/>
          <w:sz w:val="24"/>
          <w:szCs w:val="24"/>
        </w:rPr>
        <w:t>6</w:t>
      </w:r>
      <w:r w:rsidRPr="00C73B8A">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rPr>
        <w:t>сентября</w:t>
      </w:r>
      <w:r w:rsidRPr="00C73B8A">
        <w:rPr>
          <w:rFonts w:ascii="Times New Roman" w:hAnsi="Times New Roman" w:cs="Times New Roman"/>
          <w:bCs/>
          <w:i/>
          <w:color w:val="FF0000"/>
          <w:sz w:val="24"/>
          <w:szCs w:val="24"/>
        </w:rPr>
        <w:t xml:space="preserve"> 20</w:t>
      </w:r>
      <w:r>
        <w:rPr>
          <w:rFonts w:ascii="Times New Roman" w:hAnsi="Times New Roman" w:cs="Times New Roman"/>
          <w:bCs/>
          <w:i/>
          <w:color w:val="FF0000"/>
          <w:sz w:val="24"/>
          <w:szCs w:val="24"/>
        </w:rPr>
        <w:t>24</w:t>
      </w:r>
      <w:r w:rsidRPr="00C73B8A">
        <w:rPr>
          <w:rFonts w:ascii="Times New Roman" w:hAnsi="Times New Roman" w:cs="Times New Roman"/>
          <w:bCs/>
          <w:i/>
          <w:color w:val="FF0000"/>
          <w:sz w:val="24"/>
          <w:szCs w:val="24"/>
        </w:rPr>
        <w:t>г.</w:t>
      </w:r>
      <w:proofErr w:type="gramEnd"/>
      <w:r w:rsidRPr="00C73B8A">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lang w:val="en-US"/>
        </w:rPr>
        <w:t>V</w:t>
      </w:r>
      <w:r w:rsidR="00A2514B">
        <w:rPr>
          <w:rFonts w:ascii="Times New Roman" w:hAnsi="Times New Roman" w:cs="Times New Roman"/>
          <w:bCs/>
          <w:i/>
          <w:color w:val="FF0000"/>
          <w:sz w:val="24"/>
          <w:szCs w:val="24"/>
        </w:rPr>
        <w:t>/41</w:t>
      </w:r>
      <w:r w:rsidRPr="00C73B8A">
        <w:rPr>
          <w:rFonts w:ascii="Times New Roman" w:hAnsi="Times New Roman" w:cs="Times New Roman"/>
          <w:bCs/>
          <w:i/>
          <w:color w:val="FF0000"/>
          <w:sz w:val="24"/>
          <w:szCs w:val="24"/>
        </w:rPr>
        <w:t>-0</w:t>
      </w:r>
      <w:r w:rsidR="00A2514B">
        <w:rPr>
          <w:rFonts w:ascii="Times New Roman" w:hAnsi="Times New Roman" w:cs="Times New Roman"/>
          <w:bCs/>
          <w:i/>
          <w:color w:val="FF0000"/>
          <w:sz w:val="24"/>
          <w:szCs w:val="24"/>
        </w:rPr>
        <w:t>1</w:t>
      </w:r>
      <w:r w:rsidRPr="00C73B8A">
        <w:rPr>
          <w:rFonts w:ascii="Times New Roman" w:hAnsi="Times New Roman" w:cs="Times New Roman"/>
          <w:bCs/>
          <w:i/>
          <w:color w:val="FF0000"/>
          <w:sz w:val="24"/>
          <w:szCs w:val="24"/>
        </w:rPr>
        <w:t>)</w:t>
      </w:r>
    </w:p>
    <w:p w:rsidR="005E639F" w:rsidRPr="00C961F8" w:rsidRDefault="005E639F" w:rsidP="00C73B8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 xml:space="preserve"> </w:t>
      </w:r>
    </w:p>
    <w:p w:rsidR="005E639F" w:rsidRPr="00DB2EB0" w:rsidRDefault="005E639F" w:rsidP="00A2514B">
      <w:pPr>
        <w:spacing w:line="240" w:lineRule="auto"/>
        <w:ind w:left="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16. Голосование по отзыву депутата, выборного должностного лица местного самоуправления</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законом Республики Коми.</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Основаниями для отзыва депутата Совета сельского поселения «Зеленец», выборного должностного лица местного самоуправления могут быть:</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нарушение депутатом, выборным должностным лицом местного самоуправления Конституции Российской Федерации, федеральных законов, Конституции Республики Коми, законов Республики Коми, Устава муниципального образования сельского поселения «Зеленец» и иных нормативных актов муниципального образования;</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lastRenderedPageBreak/>
        <w:t>2) невыполнение депутатом своих полномочий (обязанностей), неисполнение выборным должностным лицом местного самоуправления полномочий по занимаемой должности, определённых уставом и муниципальными правовыми актами;</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совершение действий, порочащих звание депутата, выборного должностного лица местного самоуправления;</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утрата доверия избирателей;</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возникновение обстоятельств о противоправной деятельности депутата, выборного должностного лица местного самоуправления открывшихся после его избрания, если данные обстоятельства могли быть существенными или решающими при определении выбора избирателей.</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При этом основаниями для отзыва служат только конкретные противоправные решения или действия (бездействия), подтверждённые в судебном порядке.</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3. </w:t>
      </w:r>
      <w:proofErr w:type="gramStart"/>
      <w:r w:rsidRPr="00DB2EB0">
        <w:rPr>
          <w:rFonts w:ascii="Times New Roman" w:hAnsi="Times New Roman" w:cs="Times New Roman"/>
          <w:sz w:val="24"/>
          <w:szCs w:val="24"/>
        </w:rPr>
        <w:t>Под нарушением Конституции Российской Федерации, федеральных законов, Конституции Республики Коми, законов  Республики Коми,  Устава  муниципального образования сельского поселения «Зеленец» и иных нормативных актов муниципального образования,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сельского поселения «Зеленец» - руководителем администрации поселения требований этих актов.</w:t>
      </w:r>
      <w:proofErr w:type="gramEnd"/>
      <w:r w:rsidRPr="00DB2EB0">
        <w:rPr>
          <w:rFonts w:ascii="Times New Roman" w:hAnsi="Times New Roman" w:cs="Times New Roman"/>
          <w:sz w:val="24"/>
          <w:szCs w:val="24"/>
        </w:rPr>
        <w:t xml:space="preserve"> Факты нарушения депутатом, главой сельского поселения «Зеленец» - руководителем администрации поселения требований этих актов устанавливаются в судебном порядке.</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Отзыв по указанному основанию не освобождает депутата, выборное должностное лицо местного самоуправления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Депутат, выборное должностное лицо местного самоуправления имеет право дать избирателям объяснения по поводу обстоятельств, выдвигаемых в качестве оснований для отзыва.</w:t>
      </w:r>
    </w:p>
    <w:p w:rsidR="005E639F" w:rsidRPr="00DB2EB0"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«Зеленец».</w:t>
      </w:r>
    </w:p>
    <w:p w:rsidR="005E639F" w:rsidRDefault="005E639F" w:rsidP="00A2514B">
      <w:pPr>
        <w:tabs>
          <w:tab w:val="left" w:pos="72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7. Итоги голосования по отзыву депутата, выборного должностного лица местного самоуправления и принятые решения подле</w:t>
      </w:r>
      <w:r>
        <w:rPr>
          <w:rFonts w:ascii="Times New Roman" w:hAnsi="Times New Roman" w:cs="Times New Roman"/>
          <w:sz w:val="24"/>
          <w:szCs w:val="24"/>
        </w:rPr>
        <w:t xml:space="preserve">жат официальному </w:t>
      </w:r>
      <w:r w:rsidR="00A2514B">
        <w:rPr>
          <w:rFonts w:ascii="Times New Roman" w:eastAsia="Times New Roman" w:hAnsi="Times New Roman" w:cs="Times New Roman"/>
          <w:bCs/>
          <w:color w:val="000000"/>
          <w:kern w:val="36"/>
          <w:sz w:val="24"/>
          <w:szCs w:val="24"/>
        </w:rPr>
        <w:t>опубликованию (обнародованию)</w:t>
      </w:r>
      <w:r>
        <w:rPr>
          <w:rFonts w:ascii="Times New Roman" w:hAnsi="Times New Roman" w:cs="Times New Roman"/>
          <w:sz w:val="24"/>
          <w:szCs w:val="24"/>
        </w:rPr>
        <w:t>.</w:t>
      </w:r>
    </w:p>
    <w:p w:rsidR="00A2514B" w:rsidRPr="00C961F8" w:rsidRDefault="00A2514B" w:rsidP="00A2514B">
      <w:pPr>
        <w:tabs>
          <w:tab w:val="left" w:pos="720"/>
        </w:tabs>
        <w:spacing w:after="0" w:line="240" w:lineRule="auto"/>
        <w:ind w:firstLine="709"/>
        <w:jc w:val="both"/>
        <w:rPr>
          <w:rFonts w:ascii="Times New Roman" w:hAnsi="Times New Roman" w:cs="Times New Roman"/>
          <w:sz w:val="24"/>
          <w:szCs w:val="24"/>
        </w:rPr>
      </w:pPr>
      <w:proofErr w:type="gramStart"/>
      <w:r w:rsidRPr="00C73B8A">
        <w:rPr>
          <w:rFonts w:ascii="Times New Roman" w:hAnsi="Times New Roman" w:cs="Times New Roman"/>
          <w:bCs/>
          <w:i/>
          <w:color w:val="FF0000"/>
          <w:sz w:val="24"/>
          <w:szCs w:val="24"/>
        </w:rPr>
        <w:t>(в ред</w:t>
      </w:r>
      <w:r>
        <w:rPr>
          <w:rFonts w:ascii="Times New Roman" w:hAnsi="Times New Roman" w:cs="Times New Roman"/>
          <w:bCs/>
          <w:i/>
          <w:color w:val="FF0000"/>
          <w:sz w:val="24"/>
          <w:szCs w:val="24"/>
        </w:rPr>
        <w:t>акции</w:t>
      </w:r>
      <w:r w:rsidRPr="00C73B8A">
        <w:rPr>
          <w:rFonts w:ascii="Times New Roman" w:hAnsi="Times New Roman" w:cs="Times New Roman"/>
          <w:bCs/>
          <w:i/>
          <w:color w:val="FF0000"/>
          <w:sz w:val="24"/>
          <w:szCs w:val="24"/>
        </w:rPr>
        <w:t xml:space="preserve"> от 2</w:t>
      </w:r>
      <w:r>
        <w:rPr>
          <w:rFonts w:ascii="Times New Roman" w:hAnsi="Times New Roman" w:cs="Times New Roman"/>
          <w:bCs/>
          <w:i/>
          <w:color w:val="FF0000"/>
          <w:sz w:val="24"/>
          <w:szCs w:val="24"/>
        </w:rPr>
        <w:t>6</w:t>
      </w:r>
      <w:r w:rsidRPr="00C73B8A">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rPr>
        <w:t>сентября</w:t>
      </w:r>
      <w:r w:rsidRPr="00C73B8A">
        <w:rPr>
          <w:rFonts w:ascii="Times New Roman" w:hAnsi="Times New Roman" w:cs="Times New Roman"/>
          <w:bCs/>
          <w:i/>
          <w:color w:val="FF0000"/>
          <w:sz w:val="24"/>
          <w:szCs w:val="24"/>
        </w:rPr>
        <w:t xml:space="preserve"> 20</w:t>
      </w:r>
      <w:r>
        <w:rPr>
          <w:rFonts w:ascii="Times New Roman" w:hAnsi="Times New Roman" w:cs="Times New Roman"/>
          <w:bCs/>
          <w:i/>
          <w:color w:val="FF0000"/>
          <w:sz w:val="24"/>
          <w:szCs w:val="24"/>
        </w:rPr>
        <w:t>24</w:t>
      </w:r>
      <w:r w:rsidRPr="00C73B8A">
        <w:rPr>
          <w:rFonts w:ascii="Times New Roman" w:hAnsi="Times New Roman" w:cs="Times New Roman"/>
          <w:bCs/>
          <w:i/>
          <w:color w:val="FF0000"/>
          <w:sz w:val="24"/>
          <w:szCs w:val="24"/>
        </w:rPr>
        <w:t>г.</w:t>
      </w:r>
      <w:proofErr w:type="gramEnd"/>
      <w:r w:rsidRPr="00C73B8A">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lang w:val="en-US"/>
        </w:rPr>
        <w:t>V</w:t>
      </w:r>
      <w:r>
        <w:rPr>
          <w:rFonts w:ascii="Times New Roman" w:hAnsi="Times New Roman" w:cs="Times New Roman"/>
          <w:bCs/>
          <w:i/>
          <w:color w:val="FF0000"/>
          <w:sz w:val="24"/>
          <w:szCs w:val="24"/>
        </w:rPr>
        <w:t>/41</w:t>
      </w:r>
      <w:r w:rsidRPr="00C73B8A">
        <w:rPr>
          <w:rFonts w:ascii="Times New Roman" w:hAnsi="Times New Roman" w:cs="Times New Roman"/>
          <w:bCs/>
          <w:i/>
          <w:color w:val="FF0000"/>
          <w:sz w:val="24"/>
          <w:szCs w:val="24"/>
        </w:rPr>
        <w:t>-0</w:t>
      </w:r>
      <w:r>
        <w:rPr>
          <w:rFonts w:ascii="Times New Roman" w:hAnsi="Times New Roman" w:cs="Times New Roman"/>
          <w:bCs/>
          <w:i/>
          <w:color w:val="FF0000"/>
          <w:sz w:val="24"/>
          <w:szCs w:val="24"/>
        </w:rPr>
        <w:t>1</w:t>
      </w:r>
      <w:r w:rsidRPr="00C73B8A">
        <w:rPr>
          <w:rFonts w:ascii="Times New Roman" w:hAnsi="Times New Roman" w:cs="Times New Roman"/>
          <w:bCs/>
          <w:i/>
          <w:color w:val="FF0000"/>
          <w:sz w:val="24"/>
          <w:szCs w:val="24"/>
        </w:rPr>
        <w:t>)</w:t>
      </w:r>
    </w:p>
    <w:p w:rsidR="00A2514B" w:rsidRDefault="00A2514B" w:rsidP="00A2514B">
      <w:pPr>
        <w:spacing w:after="0" w:line="240" w:lineRule="auto"/>
        <w:ind w:firstLine="567"/>
        <w:jc w:val="both"/>
        <w:rPr>
          <w:rFonts w:ascii="Times New Roman" w:hAnsi="Times New Roman" w:cs="Times New Roman"/>
          <w:b/>
          <w:bCs/>
          <w:sz w:val="24"/>
          <w:szCs w:val="24"/>
        </w:rPr>
      </w:pPr>
    </w:p>
    <w:p w:rsidR="005E639F" w:rsidRPr="00DB2EB0" w:rsidRDefault="005E639F" w:rsidP="00A2514B">
      <w:pPr>
        <w:spacing w:line="240" w:lineRule="auto"/>
        <w:ind w:left="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17. Голосование по вопросам изменения границ сельского поселения «Зеленец», преобразования сельского поселения «Зеленец»</w:t>
      </w:r>
    </w:p>
    <w:p w:rsidR="005E639F" w:rsidRPr="00DB2EB0" w:rsidRDefault="005E639F" w:rsidP="00A2514B">
      <w:pPr>
        <w:spacing w:after="0" w:line="240" w:lineRule="auto"/>
        <w:ind w:firstLine="567"/>
        <w:jc w:val="both"/>
        <w:rPr>
          <w:rFonts w:ascii="Times New Roman" w:hAnsi="Times New Roman" w:cs="Times New Roman"/>
          <w:sz w:val="24"/>
          <w:szCs w:val="24"/>
        </w:rPr>
      </w:pPr>
      <w:r w:rsidRPr="00DB2EB0">
        <w:rPr>
          <w:rFonts w:ascii="Times New Roman" w:hAnsi="Times New Roman" w:cs="Times New Roman"/>
          <w:sz w:val="24"/>
          <w:szCs w:val="24"/>
        </w:rPr>
        <w:t>1. В целях получения согласия населения при изменении границ сельского поселения «Зеленец», преобразовании сельского поселения «Зеленец» проводится голосование по вопросам изменения границ сельского поселения «Зеленец», преобразования сельского поселения «Зеленец».</w:t>
      </w:r>
    </w:p>
    <w:p w:rsidR="005E639F" w:rsidRPr="00DB2EB0" w:rsidRDefault="005E639F" w:rsidP="00A2514B">
      <w:pPr>
        <w:spacing w:after="0" w:line="240" w:lineRule="auto"/>
        <w:ind w:firstLine="567"/>
        <w:jc w:val="both"/>
        <w:rPr>
          <w:rFonts w:ascii="Times New Roman" w:hAnsi="Times New Roman" w:cs="Times New Roman"/>
          <w:sz w:val="24"/>
          <w:szCs w:val="24"/>
        </w:rPr>
      </w:pPr>
      <w:r w:rsidRPr="00DB2EB0">
        <w:rPr>
          <w:rFonts w:ascii="Times New Roman" w:hAnsi="Times New Roman" w:cs="Times New Roman"/>
          <w:sz w:val="24"/>
          <w:szCs w:val="24"/>
        </w:rPr>
        <w:t>2. Голосование по вопросам изменения границ сельского поселения «Зеленец», преобразования сельского поселения «Зеленец» проводится на всей территории сельского поселения «Зеленец» или на части его территории.</w:t>
      </w:r>
    </w:p>
    <w:p w:rsidR="005E639F" w:rsidRPr="00DB2EB0" w:rsidRDefault="005E639F" w:rsidP="00A2514B">
      <w:pPr>
        <w:spacing w:after="0" w:line="240" w:lineRule="auto"/>
        <w:ind w:firstLine="567"/>
        <w:jc w:val="both"/>
        <w:rPr>
          <w:rFonts w:ascii="Times New Roman" w:hAnsi="Times New Roman" w:cs="Times New Roman"/>
          <w:sz w:val="24"/>
          <w:szCs w:val="24"/>
        </w:rPr>
      </w:pPr>
      <w:r w:rsidRPr="00DB2EB0">
        <w:rPr>
          <w:rFonts w:ascii="Times New Roman" w:hAnsi="Times New Roman" w:cs="Times New Roman"/>
          <w:sz w:val="24"/>
          <w:szCs w:val="24"/>
        </w:rPr>
        <w:t>3. Голосование по вопросам изменения границ сельского поселения «Зеленец», преобразования сельского поселения «Зеленец» назначается Советом сельского поселения «Зеленец» и проводится в порядке, установленном федеральным законом и законом Республики Коми.</w:t>
      </w:r>
    </w:p>
    <w:p w:rsidR="005E639F" w:rsidRPr="00DB2EB0" w:rsidRDefault="005E639F" w:rsidP="00A2514B">
      <w:pPr>
        <w:spacing w:after="0" w:line="240" w:lineRule="auto"/>
        <w:ind w:firstLine="567"/>
        <w:jc w:val="both"/>
        <w:rPr>
          <w:rFonts w:ascii="Times New Roman" w:hAnsi="Times New Roman" w:cs="Times New Roman"/>
          <w:sz w:val="24"/>
          <w:szCs w:val="24"/>
        </w:rPr>
      </w:pPr>
      <w:r w:rsidRPr="00DB2EB0">
        <w:rPr>
          <w:rFonts w:ascii="Times New Roman" w:hAnsi="Times New Roman" w:cs="Times New Roman"/>
          <w:sz w:val="24"/>
          <w:szCs w:val="24"/>
        </w:rPr>
        <w:t xml:space="preserve">4. Голосование по вопросам изменения границ сельского поселения «Зеленец», преобразования сельского поселения «Зеленец» считается состоявшимся, если в нем приняло участие более половины жителей сельского поселения «Зеленец» или части сельского </w:t>
      </w:r>
      <w:r w:rsidRPr="00DB2EB0">
        <w:rPr>
          <w:rFonts w:ascii="Times New Roman" w:hAnsi="Times New Roman" w:cs="Times New Roman"/>
          <w:sz w:val="24"/>
          <w:szCs w:val="24"/>
        </w:rPr>
        <w:lastRenderedPageBreak/>
        <w:t xml:space="preserve">поселения “Зеленец”, обладающих избирательным правом. </w:t>
      </w:r>
      <w:proofErr w:type="gramStart"/>
      <w:r w:rsidRPr="00DB2EB0">
        <w:rPr>
          <w:rFonts w:ascii="Times New Roman" w:hAnsi="Times New Roman" w:cs="Times New Roman"/>
          <w:sz w:val="24"/>
          <w:szCs w:val="24"/>
        </w:rPr>
        <w:t>Согласие населения на изменение границ сельского поселения «Зеленец», преобразование сельского поселения «Зеленец»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«Зеленец» или части сельского поселения “Зеленец”.</w:t>
      </w:r>
      <w:proofErr w:type="gramEnd"/>
    </w:p>
    <w:p w:rsidR="005E639F" w:rsidRDefault="005E639F" w:rsidP="00A2514B">
      <w:pPr>
        <w:spacing w:after="0" w:line="240" w:lineRule="auto"/>
        <w:ind w:firstLine="567"/>
        <w:jc w:val="both"/>
        <w:rPr>
          <w:rFonts w:ascii="Times New Roman" w:hAnsi="Times New Roman" w:cs="Times New Roman"/>
          <w:sz w:val="24"/>
          <w:szCs w:val="24"/>
        </w:rPr>
      </w:pPr>
      <w:r w:rsidRPr="00DB2EB0">
        <w:rPr>
          <w:rFonts w:ascii="Times New Roman" w:hAnsi="Times New Roman" w:cs="Times New Roman"/>
          <w:sz w:val="24"/>
          <w:szCs w:val="24"/>
        </w:rPr>
        <w:t>5. Итоги голосования по вопросам изменения границ сельского поселения «Зеленец», преобразования сельского поселения «Зеленец» и принятые решения подле</w:t>
      </w:r>
      <w:r>
        <w:rPr>
          <w:rFonts w:ascii="Times New Roman" w:hAnsi="Times New Roman" w:cs="Times New Roman"/>
          <w:sz w:val="24"/>
          <w:szCs w:val="24"/>
        </w:rPr>
        <w:t xml:space="preserve">жат официальному </w:t>
      </w:r>
      <w:r w:rsidR="00A2514B">
        <w:rPr>
          <w:rFonts w:ascii="Times New Roman" w:eastAsia="Times New Roman" w:hAnsi="Times New Roman" w:cs="Times New Roman"/>
          <w:bCs/>
          <w:color w:val="000000"/>
          <w:kern w:val="36"/>
          <w:sz w:val="24"/>
          <w:szCs w:val="24"/>
        </w:rPr>
        <w:t>опубликованию (обнародованию)</w:t>
      </w:r>
      <w:r>
        <w:rPr>
          <w:rFonts w:ascii="Times New Roman" w:hAnsi="Times New Roman" w:cs="Times New Roman"/>
          <w:sz w:val="24"/>
          <w:szCs w:val="24"/>
        </w:rPr>
        <w:t>.</w:t>
      </w:r>
    </w:p>
    <w:p w:rsidR="00A2514B" w:rsidRDefault="00A2514B" w:rsidP="00A2514B">
      <w:pPr>
        <w:spacing w:after="0" w:line="240" w:lineRule="auto"/>
        <w:ind w:firstLine="567"/>
        <w:jc w:val="both"/>
        <w:rPr>
          <w:rFonts w:ascii="Times New Roman" w:hAnsi="Times New Roman" w:cs="Times New Roman"/>
          <w:bCs/>
          <w:i/>
          <w:color w:val="FF0000"/>
          <w:sz w:val="24"/>
          <w:szCs w:val="24"/>
        </w:rPr>
      </w:pPr>
      <w:proofErr w:type="gramStart"/>
      <w:r w:rsidRPr="00C73B8A">
        <w:rPr>
          <w:rFonts w:ascii="Times New Roman" w:hAnsi="Times New Roman" w:cs="Times New Roman"/>
          <w:bCs/>
          <w:i/>
          <w:color w:val="FF0000"/>
          <w:sz w:val="24"/>
          <w:szCs w:val="24"/>
        </w:rPr>
        <w:t>(в ред</w:t>
      </w:r>
      <w:r>
        <w:rPr>
          <w:rFonts w:ascii="Times New Roman" w:hAnsi="Times New Roman" w:cs="Times New Roman"/>
          <w:bCs/>
          <w:i/>
          <w:color w:val="FF0000"/>
          <w:sz w:val="24"/>
          <w:szCs w:val="24"/>
        </w:rPr>
        <w:t>акции</w:t>
      </w:r>
      <w:r w:rsidRPr="00C73B8A">
        <w:rPr>
          <w:rFonts w:ascii="Times New Roman" w:hAnsi="Times New Roman" w:cs="Times New Roman"/>
          <w:bCs/>
          <w:i/>
          <w:color w:val="FF0000"/>
          <w:sz w:val="24"/>
          <w:szCs w:val="24"/>
        </w:rPr>
        <w:t xml:space="preserve"> от 2</w:t>
      </w:r>
      <w:r>
        <w:rPr>
          <w:rFonts w:ascii="Times New Roman" w:hAnsi="Times New Roman" w:cs="Times New Roman"/>
          <w:bCs/>
          <w:i/>
          <w:color w:val="FF0000"/>
          <w:sz w:val="24"/>
          <w:szCs w:val="24"/>
        </w:rPr>
        <w:t>6</w:t>
      </w:r>
      <w:r w:rsidRPr="00C73B8A">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rPr>
        <w:t>сентября</w:t>
      </w:r>
      <w:r w:rsidRPr="00C73B8A">
        <w:rPr>
          <w:rFonts w:ascii="Times New Roman" w:hAnsi="Times New Roman" w:cs="Times New Roman"/>
          <w:bCs/>
          <w:i/>
          <w:color w:val="FF0000"/>
          <w:sz w:val="24"/>
          <w:szCs w:val="24"/>
        </w:rPr>
        <w:t xml:space="preserve"> 20</w:t>
      </w:r>
      <w:r>
        <w:rPr>
          <w:rFonts w:ascii="Times New Roman" w:hAnsi="Times New Roman" w:cs="Times New Roman"/>
          <w:bCs/>
          <w:i/>
          <w:color w:val="FF0000"/>
          <w:sz w:val="24"/>
          <w:szCs w:val="24"/>
        </w:rPr>
        <w:t>24</w:t>
      </w:r>
      <w:r w:rsidRPr="00C73B8A">
        <w:rPr>
          <w:rFonts w:ascii="Times New Roman" w:hAnsi="Times New Roman" w:cs="Times New Roman"/>
          <w:bCs/>
          <w:i/>
          <w:color w:val="FF0000"/>
          <w:sz w:val="24"/>
          <w:szCs w:val="24"/>
        </w:rPr>
        <w:t>г.</w:t>
      </w:r>
      <w:proofErr w:type="gramEnd"/>
      <w:r w:rsidRPr="00C73B8A">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rPr>
        <w:t xml:space="preserve"> </w:t>
      </w:r>
      <w:r>
        <w:rPr>
          <w:rFonts w:ascii="Times New Roman" w:hAnsi="Times New Roman" w:cs="Times New Roman"/>
          <w:bCs/>
          <w:i/>
          <w:color w:val="FF0000"/>
          <w:sz w:val="24"/>
          <w:szCs w:val="24"/>
          <w:lang w:val="en-US"/>
        </w:rPr>
        <w:t>V</w:t>
      </w:r>
      <w:r>
        <w:rPr>
          <w:rFonts w:ascii="Times New Roman" w:hAnsi="Times New Roman" w:cs="Times New Roman"/>
          <w:bCs/>
          <w:i/>
          <w:color w:val="FF0000"/>
          <w:sz w:val="24"/>
          <w:szCs w:val="24"/>
        </w:rPr>
        <w:t>/41</w:t>
      </w:r>
      <w:r w:rsidRPr="00C73B8A">
        <w:rPr>
          <w:rFonts w:ascii="Times New Roman" w:hAnsi="Times New Roman" w:cs="Times New Roman"/>
          <w:bCs/>
          <w:i/>
          <w:color w:val="FF0000"/>
          <w:sz w:val="24"/>
          <w:szCs w:val="24"/>
        </w:rPr>
        <w:t>-0</w:t>
      </w:r>
      <w:r>
        <w:rPr>
          <w:rFonts w:ascii="Times New Roman" w:hAnsi="Times New Roman" w:cs="Times New Roman"/>
          <w:bCs/>
          <w:i/>
          <w:color w:val="FF0000"/>
          <w:sz w:val="24"/>
          <w:szCs w:val="24"/>
        </w:rPr>
        <w:t>1</w:t>
      </w:r>
      <w:r w:rsidRPr="00C73B8A">
        <w:rPr>
          <w:rFonts w:ascii="Times New Roman" w:hAnsi="Times New Roman" w:cs="Times New Roman"/>
          <w:bCs/>
          <w:i/>
          <w:color w:val="FF0000"/>
          <w:sz w:val="24"/>
          <w:szCs w:val="24"/>
        </w:rPr>
        <w:t>)</w:t>
      </w:r>
    </w:p>
    <w:p w:rsidR="00A2514B" w:rsidRPr="00DB2EB0" w:rsidRDefault="00A2514B" w:rsidP="00A2514B">
      <w:pPr>
        <w:spacing w:after="0" w:line="240" w:lineRule="auto"/>
        <w:ind w:firstLine="567"/>
        <w:jc w:val="both"/>
        <w:rPr>
          <w:rFonts w:ascii="Times New Roman" w:hAnsi="Times New Roman" w:cs="Times New Roman"/>
          <w:sz w:val="24"/>
          <w:szCs w:val="24"/>
        </w:rPr>
      </w:pPr>
    </w:p>
    <w:p w:rsidR="005E639F" w:rsidRPr="00DB2EB0" w:rsidRDefault="005E639F" w:rsidP="00A2514B">
      <w:pPr>
        <w:spacing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18. Правотворческая инициатива граждан</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С правотворческой инициативой может выступить инициативная группа граждан сельского поселения «Зеленец», обладающих избирательным правом, в порядке, установленном нормативным правовым актом Совета сельского поселения «Зеленец».</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«Зеленец» и не может превышать 3 процента от числа жителей  сельского поселения «Зеленец», обладающих избирательным правом.</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639F" w:rsidRPr="00DB2EB0"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83C46"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w:t>
      </w:r>
      <w:r>
        <w:rPr>
          <w:rFonts w:ascii="Times New Roman" w:hAnsi="Times New Roman" w:cs="Times New Roman"/>
          <w:sz w:val="24"/>
          <w:szCs w:val="24"/>
        </w:rPr>
        <w:t>том заседании данного органа.</w:t>
      </w:r>
    </w:p>
    <w:p w:rsidR="00A2514B" w:rsidRDefault="00A2514B" w:rsidP="00A2514B">
      <w:pPr>
        <w:spacing w:after="0" w:line="240" w:lineRule="auto"/>
        <w:ind w:firstLine="709"/>
        <w:jc w:val="both"/>
        <w:rPr>
          <w:rFonts w:ascii="Times New Roman" w:hAnsi="Times New Roman" w:cs="Times New Roman"/>
          <w:sz w:val="24"/>
          <w:szCs w:val="24"/>
        </w:rPr>
      </w:pPr>
    </w:p>
    <w:p w:rsidR="00D83C46" w:rsidRDefault="00D83C46" w:rsidP="00D83C46">
      <w:pPr>
        <w:autoSpaceDE w:val="0"/>
        <w:autoSpaceDN w:val="0"/>
        <w:adjustRightInd w:val="0"/>
        <w:spacing w:after="0" w:line="240" w:lineRule="auto"/>
        <w:ind w:firstLine="709"/>
        <w:jc w:val="both"/>
        <w:rPr>
          <w:rFonts w:ascii="Times New Roman" w:hAnsi="Times New Roman" w:cs="Times New Roman"/>
          <w:b/>
          <w:sz w:val="24"/>
          <w:szCs w:val="24"/>
        </w:rPr>
      </w:pPr>
      <w:r w:rsidRPr="00D83C46">
        <w:rPr>
          <w:rFonts w:ascii="Times New Roman" w:hAnsi="Times New Roman" w:cs="Times New Roman"/>
          <w:b/>
          <w:sz w:val="24"/>
          <w:szCs w:val="24"/>
        </w:rPr>
        <w:t>Статья 18.1. Инициативные проекты</w:t>
      </w:r>
    </w:p>
    <w:p w:rsidR="00D83C46" w:rsidRPr="00A2514B" w:rsidRDefault="00D83C46" w:rsidP="00D83C46">
      <w:pPr>
        <w:suppressAutoHyphens/>
        <w:spacing w:after="0" w:line="240" w:lineRule="auto"/>
        <w:ind w:firstLine="567"/>
        <w:jc w:val="both"/>
        <w:rPr>
          <w:rFonts w:ascii="Times New Roman" w:eastAsia="Times New Roman" w:hAnsi="Times New Roman" w:cs="Times New Roman"/>
          <w:bCs/>
          <w:i/>
          <w:color w:val="FF0000"/>
          <w:sz w:val="24"/>
          <w:szCs w:val="24"/>
          <w:lang w:eastAsia="ar-SA"/>
        </w:rPr>
      </w:pPr>
      <w:r w:rsidRPr="00A2514B">
        <w:rPr>
          <w:rFonts w:ascii="Times New Roman" w:eastAsia="Times New Roman" w:hAnsi="Times New Roman" w:cs="Times New Roman"/>
          <w:bCs/>
          <w:i/>
          <w:color w:val="FF0000"/>
          <w:sz w:val="24"/>
          <w:szCs w:val="24"/>
          <w:lang w:eastAsia="ar-SA"/>
        </w:rPr>
        <w:t>(в ред</w:t>
      </w:r>
      <w:r w:rsidR="00A2514B">
        <w:rPr>
          <w:rFonts w:ascii="Times New Roman" w:eastAsia="Times New Roman" w:hAnsi="Times New Roman" w:cs="Times New Roman"/>
          <w:bCs/>
          <w:i/>
          <w:color w:val="FF0000"/>
          <w:sz w:val="24"/>
          <w:szCs w:val="24"/>
          <w:lang w:eastAsia="ar-SA"/>
        </w:rPr>
        <w:t>акции</w:t>
      </w:r>
      <w:r w:rsidRPr="00A2514B">
        <w:rPr>
          <w:rFonts w:ascii="Times New Roman" w:eastAsia="Times New Roman" w:hAnsi="Times New Roman" w:cs="Times New Roman"/>
          <w:bCs/>
          <w:i/>
          <w:color w:val="FF0000"/>
          <w:sz w:val="24"/>
          <w:szCs w:val="24"/>
          <w:lang w:eastAsia="ar-SA"/>
        </w:rPr>
        <w:t xml:space="preserve"> от 26 января 2022</w:t>
      </w:r>
      <w:r w:rsidR="00A2514B">
        <w:rPr>
          <w:rFonts w:ascii="Times New Roman" w:eastAsia="Times New Roman" w:hAnsi="Times New Roman" w:cs="Times New Roman"/>
          <w:bCs/>
          <w:i/>
          <w:color w:val="FF0000"/>
          <w:sz w:val="24"/>
          <w:szCs w:val="24"/>
          <w:lang w:eastAsia="ar-SA"/>
        </w:rPr>
        <w:t xml:space="preserve"> </w:t>
      </w:r>
      <w:r w:rsidRPr="00A2514B">
        <w:rPr>
          <w:rFonts w:ascii="Times New Roman" w:eastAsia="Times New Roman" w:hAnsi="Times New Roman" w:cs="Times New Roman"/>
          <w:bCs/>
          <w:i/>
          <w:color w:val="FF0000"/>
          <w:sz w:val="24"/>
          <w:szCs w:val="24"/>
          <w:lang w:eastAsia="ar-SA"/>
        </w:rPr>
        <w:t xml:space="preserve">г. </w:t>
      </w:r>
      <w:r w:rsidRPr="00A2514B">
        <w:rPr>
          <w:rFonts w:ascii="Times New Roman" w:eastAsia="Arial" w:hAnsi="Times New Roman" w:cs="Times New Roman"/>
          <w:bCs/>
          <w:i/>
          <w:color w:val="FF0000"/>
          <w:sz w:val="24"/>
          <w:szCs w:val="24"/>
          <w:lang w:eastAsia="ar-SA"/>
        </w:rPr>
        <w:t xml:space="preserve">№ </w:t>
      </w:r>
      <w:r w:rsidRPr="00A2514B">
        <w:rPr>
          <w:rFonts w:ascii="Times New Roman" w:eastAsia="Arial" w:hAnsi="Times New Roman" w:cs="Times New Roman"/>
          <w:bCs/>
          <w:i/>
          <w:color w:val="FF0000"/>
          <w:sz w:val="24"/>
          <w:szCs w:val="24"/>
          <w:lang w:val="en-US" w:eastAsia="ar-SA"/>
        </w:rPr>
        <w:t>V</w:t>
      </w:r>
      <w:r w:rsidRPr="00A2514B">
        <w:rPr>
          <w:rFonts w:ascii="Times New Roman" w:eastAsia="Arial" w:hAnsi="Times New Roman" w:cs="Times New Roman"/>
          <w:bCs/>
          <w:i/>
          <w:color w:val="FF0000"/>
          <w:sz w:val="24"/>
          <w:szCs w:val="24"/>
          <w:lang w:eastAsia="ar-SA"/>
        </w:rPr>
        <w:t>/08-02</w:t>
      </w:r>
      <w:r w:rsidRPr="00A2514B">
        <w:rPr>
          <w:rFonts w:ascii="Times New Roman" w:eastAsia="Times New Roman" w:hAnsi="Times New Roman" w:cs="Times New Roman"/>
          <w:bCs/>
          <w:i/>
          <w:color w:val="FF0000"/>
          <w:sz w:val="24"/>
          <w:szCs w:val="24"/>
          <w:lang w:eastAsia="ar-SA"/>
        </w:rPr>
        <w:t>)</w:t>
      </w:r>
    </w:p>
    <w:p w:rsidR="00A2514B" w:rsidRDefault="00A2514B" w:rsidP="00D83C46">
      <w:pPr>
        <w:spacing w:after="0" w:line="240" w:lineRule="auto"/>
        <w:ind w:firstLine="709"/>
        <w:jc w:val="both"/>
        <w:rPr>
          <w:rFonts w:ascii="Times New Roman" w:eastAsiaTheme="minorEastAsia" w:hAnsi="Times New Roman" w:cs="Times New Roman"/>
          <w:sz w:val="24"/>
          <w:szCs w:val="24"/>
          <w:lang w:eastAsia="ru-RU"/>
        </w:rPr>
      </w:pPr>
    </w:p>
    <w:p w:rsidR="00D83C46" w:rsidRPr="00D83C46" w:rsidRDefault="00D83C46" w:rsidP="00D83C46">
      <w:pPr>
        <w:spacing w:after="0" w:line="240" w:lineRule="auto"/>
        <w:ind w:firstLine="709"/>
        <w:jc w:val="both"/>
        <w:rPr>
          <w:rFonts w:ascii="Times New Roman" w:eastAsiaTheme="minorEastAsia" w:hAnsi="Times New Roman" w:cs="Times New Roman"/>
          <w:sz w:val="24"/>
          <w:szCs w:val="24"/>
          <w:lang w:eastAsia="ru-RU"/>
        </w:rPr>
      </w:pPr>
      <w:r w:rsidRPr="00D83C46">
        <w:rPr>
          <w:rFonts w:ascii="Times New Roman" w:eastAsiaTheme="minorEastAsia" w:hAnsi="Times New Roman" w:cs="Times New Roman"/>
          <w:sz w:val="24"/>
          <w:szCs w:val="24"/>
          <w:lang w:eastAsia="ru-RU"/>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D83C46">
        <w:rPr>
          <w:rFonts w:ascii="Times New Roman" w:eastAsiaTheme="minorEastAsia" w:hAnsi="Times New Roman" w:cs="Times New Roman"/>
          <w:sz w:val="24"/>
          <w:szCs w:val="24"/>
          <w:lang w:eastAsia="ru-RU"/>
        </w:rPr>
        <w:t>решения</w:t>
      </w:r>
      <w:proofErr w:type="gramEnd"/>
      <w:r w:rsidRPr="00D83C46">
        <w:rPr>
          <w:rFonts w:ascii="Times New Roman" w:eastAsiaTheme="minorEastAsia" w:hAnsi="Times New Roman" w:cs="Times New Roman"/>
          <w:sz w:val="24"/>
          <w:szCs w:val="24"/>
          <w:lang w:eastAsia="ru-RU"/>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D83C46" w:rsidRPr="00D83C46" w:rsidRDefault="00D83C46" w:rsidP="00D83C46">
      <w:pPr>
        <w:spacing w:after="0" w:line="240" w:lineRule="auto"/>
        <w:ind w:firstLine="709"/>
        <w:jc w:val="both"/>
        <w:rPr>
          <w:rFonts w:ascii="Times New Roman" w:eastAsiaTheme="minorEastAsia" w:hAnsi="Times New Roman" w:cs="Times New Roman"/>
          <w:sz w:val="24"/>
          <w:szCs w:val="24"/>
          <w:lang w:eastAsia="ru-RU"/>
        </w:rPr>
      </w:pPr>
      <w:r w:rsidRPr="00D83C46">
        <w:rPr>
          <w:rFonts w:ascii="Times New Roman" w:eastAsiaTheme="minorEastAsia"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D83C46" w:rsidRPr="00D83C46" w:rsidRDefault="00D83C46" w:rsidP="00D83C46">
      <w:pPr>
        <w:spacing w:after="0" w:line="240" w:lineRule="auto"/>
        <w:ind w:firstLine="709"/>
        <w:jc w:val="both"/>
        <w:rPr>
          <w:rFonts w:ascii="Times New Roman" w:eastAsiaTheme="minorEastAsia" w:hAnsi="Times New Roman" w:cs="Times New Roman"/>
          <w:sz w:val="24"/>
          <w:szCs w:val="24"/>
          <w:lang w:eastAsia="ru-RU"/>
        </w:rPr>
      </w:pPr>
      <w:r w:rsidRPr="00D83C46">
        <w:rPr>
          <w:rFonts w:ascii="Times New Roman" w:eastAsiaTheme="minorEastAsia" w:hAnsi="Times New Roman" w:cs="Times New Roman"/>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D83C46">
        <w:rPr>
          <w:rFonts w:ascii="Times New Roman" w:hAnsi="Times New Roman" w:cs="Times New Roman"/>
          <w:sz w:val="24"/>
          <w:szCs w:val="24"/>
        </w:rPr>
        <w:t xml:space="preserve">сельского поселения «Зеленец» </w:t>
      </w:r>
      <w:r w:rsidRPr="00D83C46">
        <w:rPr>
          <w:rFonts w:ascii="Times New Roman" w:eastAsiaTheme="minorEastAsia" w:hAnsi="Times New Roman" w:cs="Times New Roman"/>
          <w:sz w:val="24"/>
          <w:szCs w:val="24"/>
          <w:lang w:eastAsia="ru-RU"/>
        </w:rPr>
        <w:t>с учетом положений, предусмотренных Федеральным законом № 131-ФЗ.</w:t>
      </w:r>
    </w:p>
    <w:p w:rsidR="005E639F" w:rsidRDefault="00D83C46" w:rsidP="00A2514B">
      <w:pPr>
        <w:spacing w:after="0" w:line="240" w:lineRule="auto"/>
        <w:ind w:firstLine="567"/>
        <w:jc w:val="both"/>
        <w:rPr>
          <w:rFonts w:ascii="Times New Roman" w:hAnsi="Times New Roman" w:cs="Times New Roman"/>
          <w:bCs/>
          <w:sz w:val="24"/>
          <w:szCs w:val="24"/>
        </w:rPr>
      </w:pPr>
      <w:r w:rsidRPr="00D83C46">
        <w:rPr>
          <w:rFonts w:ascii="Times New Roman" w:hAnsi="Times New Roman" w:cs="Times New Roman"/>
          <w:bCs/>
          <w:sz w:val="24"/>
          <w:szCs w:val="24"/>
        </w:rPr>
        <w:lastRenderedPageBreak/>
        <w:t xml:space="preserve">4.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w:t>
      </w:r>
      <w:r w:rsidRPr="00D83C46">
        <w:rPr>
          <w:rFonts w:ascii="Times New Roman" w:hAnsi="Times New Roman" w:cs="Times New Roman"/>
          <w:sz w:val="24"/>
          <w:szCs w:val="24"/>
        </w:rPr>
        <w:t>сельского поселения «Зеленец»</w:t>
      </w:r>
      <w:r w:rsidRPr="00D83C46">
        <w:rPr>
          <w:rFonts w:ascii="Times New Roman" w:hAnsi="Times New Roman" w:cs="Times New Roman"/>
          <w:bCs/>
          <w:sz w:val="24"/>
          <w:szCs w:val="24"/>
        </w:rPr>
        <w:t>.</w:t>
      </w:r>
    </w:p>
    <w:p w:rsidR="00A2514B" w:rsidRDefault="00A2514B" w:rsidP="00A2514B">
      <w:pPr>
        <w:spacing w:after="0" w:line="240" w:lineRule="auto"/>
        <w:ind w:firstLine="567"/>
        <w:jc w:val="both"/>
        <w:rPr>
          <w:rFonts w:ascii="Times New Roman" w:hAnsi="Times New Roman" w:cs="Times New Roman"/>
          <w:bCs/>
          <w:sz w:val="24"/>
          <w:szCs w:val="24"/>
        </w:rPr>
      </w:pPr>
    </w:p>
    <w:p w:rsidR="00A2514B" w:rsidRPr="00DB2EB0" w:rsidRDefault="00A2514B" w:rsidP="00A2514B">
      <w:pPr>
        <w:spacing w:after="0" w:line="240" w:lineRule="auto"/>
        <w:ind w:firstLine="567"/>
        <w:jc w:val="both"/>
        <w:rPr>
          <w:rFonts w:ascii="Times New Roman" w:hAnsi="Times New Roman" w:cs="Times New Roman"/>
          <w:sz w:val="24"/>
          <w:szCs w:val="24"/>
        </w:rPr>
      </w:pPr>
    </w:p>
    <w:p w:rsidR="005E639F" w:rsidRPr="00DB2EB0" w:rsidRDefault="005E639F" w:rsidP="005E639F">
      <w:pPr>
        <w:spacing w:line="240" w:lineRule="auto"/>
        <w:ind w:firstLine="567"/>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19. Территориальное общественное самоуправление</w:t>
      </w:r>
    </w:p>
    <w:p w:rsidR="005E639F"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DB2EB0">
        <w:rPr>
          <w:rFonts w:ascii="Times New Roman" w:hAnsi="Times New Roman" w:cs="Times New Roman"/>
          <w:sz w:val="24"/>
          <w:szCs w:val="24"/>
        </w:rPr>
        <w:t>на части территории</w:t>
      </w:r>
      <w:proofErr w:type="gramEnd"/>
      <w:r w:rsidRPr="00DB2EB0">
        <w:rPr>
          <w:rFonts w:ascii="Times New Roman" w:hAnsi="Times New Roman" w:cs="Times New Roman"/>
          <w:sz w:val="24"/>
          <w:szCs w:val="24"/>
        </w:rPr>
        <w:t xml:space="preserve"> сельского поселения «Зеленец» для самостоятельного и под свою ответственность осуществления собственных инициатив по вопросам местного значения.</w:t>
      </w:r>
    </w:p>
    <w:p w:rsidR="0056028B"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5E639F"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Территориальное общественное самоуправление осуществляется в сельском поселении «Зеленец»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639F" w:rsidRDefault="005E639F" w:rsidP="00A2514B">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Порядок организации и деятельности органов территориального общественного самоуправления определяется в соответствии с нормативными правовыми актами Совета</w:t>
      </w:r>
      <w:r>
        <w:rPr>
          <w:rFonts w:ascii="Times New Roman" w:hAnsi="Times New Roman" w:cs="Times New Roman"/>
          <w:sz w:val="24"/>
          <w:szCs w:val="24"/>
        </w:rPr>
        <w:t xml:space="preserve"> сельского поселения «Зеленец».</w:t>
      </w:r>
    </w:p>
    <w:p w:rsidR="00383A8D" w:rsidRDefault="00383A8D" w:rsidP="00383A8D">
      <w:pPr>
        <w:spacing w:after="0" w:line="240" w:lineRule="auto"/>
        <w:ind w:firstLine="567"/>
        <w:rPr>
          <w:rFonts w:ascii="Times New Roman" w:hAnsi="Times New Roman"/>
          <w:b/>
          <w:sz w:val="28"/>
          <w:szCs w:val="28"/>
        </w:rPr>
      </w:pPr>
    </w:p>
    <w:p w:rsidR="00383A8D" w:rsidRDefault="00383A8D" w:rsidP="00A2514B">
      <w:pPr>
        <w:spacing w:after="0" w:line="240" w:lineRule="auto"/>
        <w:ind w:firstLine="709"/>
        <w:rPr>
          <w:rFonts w:ascii="Times New Roman" w:hAnsi="Times New Roman"/>
          <w:b/>
          <w:bCs/>
          <w:sz w:val="24"/>
          <w:szCs w:val="24"/>
        </w:rPr>
      </w:pPr>
      <w:r w:rsidRPr="00383A8D">
        <w:rPr>
          <w:rFonts w:ascii="Times New Roman" w:hAnsi="Times New Roman"/>
          <w:b/>
          <w:sz w:val="24"/>
          <w:szCs w:val="24"/>
        </w:rPr>
        <w:t>Статья 19.1.</w:t>
      </w:r>
      <w:r w:rsidRPr="00383A8D">
        <w:rPr>
          <w:b/>
          <w:sz w:val="24"/>
          <w:szCs w:val="24"/>
        </w:rPr>
        <w:t xml:space="preserve"> </w:t>
      </w:r>
      <w:r w:rsidRPr="00383A8D">
        <w:rPr>
          <w:rFonts w:ascii="Times New Roman" w:hAnsi="Times New Roman"/>
          <w:b/>
          <w:bCs/>
          <w:sz w:val="24"/>
          <w:szCs w:val="24"/>
        </w:rPr>
        <w:t>Староста сельского населенного пункта</w:t>
      </w:r>
    </w:p>
    <w:p w:rsidR="00C43CB3" w:rsidRPr="00A2514B" w:rsidRDefault="00C43CB3" w:rsidP="00A2514B">
      <w:pPr>
        <w:spacing w:after="0"/>
        <w:ind w:firstLine="709"/>
        <w:jc w:val="both"/>
        <w:rPr>
          <w:rFonts w:ascii="Times New Roman" w:hAnsi="Times New Roman"/>
          <w:bCs/>
          <w:i/>
          <w:color w:val="FF0000"/>
          <w:sz w:val="24"/>
          <w:szCs w:val="24"/>
        </w:rPr>
      </w:pPr>
      <w:r w:rsidRPr="00A2514B">
        <w:rPr>
          <w:rFonts w:ascii="Times New Roman" w:eastAsia="Times New Roman" w:hAnsi="Times New Roman"/>
          <w:bCs/>
          <w:i/>
          <w:color w:val="FF0000"/>
          <w:sz w:val="24"/>
          <w:szCs w:val="24"/>
          <w:lang w:eastAsia="ru-RU"/>
        </w:rPr>
        <w:t>(в ред</w:t>
      </w:r>
      <w:r w:rsidR="00A2514B">
        <w:rPr>
          <w:rFonts w:ascii="Times New Roman" w:eastAsia="Times New Roman" w:hAnsi="Times New Roman"/>
          <w:bCs/>
          <w:i/>
          <w:color w:val="FF0000"/>
          <w:sz w:val="24"/>
          <w:szCs w:val="24"/>
          <w:lang w:eastAsia="ru-RU"/>
        </w:rPr>
        <w:t>акции</w:t>
      </w:r>
      <w:r w:rsidRPr="00A2514B">
        <w:rPr>
          <w:rFonts w:ascii="Times New Roman" w:eastAsia="Times New Roman" w:hAnsi="Times New Roman"/>
          <w:bCs/>
          <w:i/>
          <w:color w:val="FF0000"/>
          <w:sz w:val="24"/>
          <w:szCs w:val="24"/>
          <w:lang w:eastAsia="ru-RU"/>
        </w:rPr>
        <w:t xml:space="preserve"> </w:t>
      </w:r>
      <w:r w:rsidRPr="00A2514B">
        <w:rPr>
          <w:rFonts w:ascii="Times New Roman" w:hAnsi="Times New Roman"/>
          <w:bCs/>
          <w:i/>
          <w:color w:val="FF0000"/>
          <w:sz w:val="24"/>
          <w:szCs w:val="24"/>
        </w:rPr>
        <w:t xml:space="preserve">от 29 января 2020 года </w:t>
      </w:r>
      <w:r w:rsidRPr="00A2514B">
        <w:rPr>
          <w:rFonts w:ascii="Times New Roman" w:hAnsi="Times New Roman"/>
          <w:bCs/>
          <w:i/>
          <w:color w:val="FF0000"/>
          <w:sz w:val="24"/>
          <w:szCs w:val="24"/>
          <w:lang w:val="en-US"/>
        </w:rPr>
        <w:t>IV</w:t>
      </w:r>
      <w:r w:rsidRPr="00A2514B">
        <w:rPr>
          <w:rFonts w:ascii="Times New Roman" w:hAnsi="Times New Roman"/>
          <w:bCs/>
          <w:i/>
          <w:color w:val="FF0000"/>
          <w:sz w:val="24"/>
          <w:szCs w:val="24"/>
        </w:rPr>
        <w:t>/46-01)</w:t>
      </w:r>
    </w:p>
    <w:p w:rsidR="00C43CB3" w:rsidRDefault="00C43CB3" w:rsidP="00383A8D">
      <w:pPr>
        <w:autoSpaceDE w:val="0"/>
        <w:autoSpaceDN w:val="0"/>
        <w:adjustRightInd w:val="0"/>
        <w:spacing w:after="0" w:line="240" w:lineRule="auto"/>
        <w:ind w:firstLine="540"/>
        <w:jc w:val="both"/>
        <w:rPr>
          <w:rFonts w:ascii="Times New Roman" w:hAnsi="Times New Roman"/>
          <w:sz w:val="24"/>
          <w:szCs w:val="24"/>
        </w:rPr>
      </w:pPr>
    </w:p>
    <w:p w:rsidR="00383A8D" w:rsidRDefault="00383A8D" w:rsidP="00A2514B">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1. </w:t>
      </w:r>
      <w:proofErr w:type="gramStart"/>
      <w:r w:rsidRPr="00383A8D">
        <w:rPr>
          <w:rFonts w:ascii="Times New Roman" w:hAnsi="Times New Roman"/>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поселения «Зеленец», может назначаться староста сельского населенного пункта.</w:t>
      </w:r>
      <w:proofErr w:type="gramEnd"/>
    </w:p>
    <w:p w:rsidR="00383A8D" w:rsidRDefault="00383A8D" w:rsidP="00A2514B">
      <w:pPr>
        <w:autoSpaceDE w:val="0"/>
        <w:autoSpaceDN w:val="0"/>
        <w:adjustRightInd w:val="0"/>
        <w:spacing w:after="0" w:line="240" w:lineRule="auto"/>
        <w:ind w:firstLine="709"/>
        <w:jc w:val="both"/>
        <w:rPr>
          <w:rFonts w:ascii="Times New Roman" w:hAnsi="Times New Roman" w:cs="Times New Roman"/>
          <w:sz w:val="24"/>
        </w:rPr>
      </w:pPr>
      <w:r w:rsidRPr="00383A8D">
        <w:rPr>
          <w:rFonts w:ascii="Times New Roman" w:hAnsi="Times New Roman"/>
          <w:sz w:val="24"/>
          <w:szCs w:val="24"/>
        </w:rPr>
        <w:t xml:space="preserve">2. </w:t>
      </w:r>
      <w:r w:rsidR="00A2514B" w:rsidRPr="00BE162F">
        <w:rPr>
          <w:rFonts w:ascii="Times New Roman" w:hAnsi="Times New Roman" w:cs="Times New Roman"/>
          <w:sz w:val="24"/>
        </w:rPr>
        <w:t xml:space="preserve">Староста сельского населенного пункта назначается </w:t>
      </w:r>
      <w:r w:rsidR="00A2514B">
        <w:rPr>
          <w:rFonts w:ascii="Times New Roman" w:hAnsi="Times New Roman" w:cs="Times New Roman"/>
          <w:sz w:val="24"/>
        </w:rPr>
        <w:t>Советом сельского поселения</w:t>
      </w:r>
      <w:r w:rsidR="00A2514B" w:rsidRPr="00BE162F">
        <w:rPr>
          <w:rFonts w:ascii="Times New Roman" w:hAnsi="Times New Roman" w:cs="Times New Roman"/>
          <w:sz w:val="24"/>
        </w:rPr>
        <w:t>,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2514B" w:rsidRDefault="00A2514B" w:rsidP="00A2514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i/>
          <w:color w:val="FF0000"/>
          <w:sz w:val="24"/>
          <w:szCs w:val="24"/>
        </w:rPr>
        <w:t xml:space="preserve">(в редакции от 31 января 2024 г. № </w:t>
      </w:r>
      <w:r>
        <w:rPr>
          <w:rFonts w:ascii="Times New Roman" w:hAnsi="Times New Roman"/>
          <w:bCs/>
          <w:i/>
          <w:color w:val="FF0000"/>
          <w:sz w:val="24"/>
          <w:szCs w:val="24"/>
          <w:lang w:val="en-US"/>
        </w:rPr>
        <w:t>V</w:t>
      </w:r>
      <w:r>
        <w:rPr>
          <w:rFonts w:ascii="Times New Roman" w:hAnsi="Times New Roman"/>
          <w:bCs/>
          <w:i/>
          <w:color w:val="FF0000"/>
          <w:sz w:val="24"/>
          <w:szCs w:val="24"/>
        </w:rPr>
        <w:t>/33-01)</w:t>
      </w:r>
    </w:p>
    <w:p w:rsidR="0056028B" w:rsidRDefault="00383A8D" w:rsidP="00A2514B">
      <w:pPr>
        <w:autoSpaceDE w:val="0"/>
        <w:autoSpaceDN w:val="0"/>
        <w:adjustRightInd w:val="0"/>
        <w:spacing w:after="0" w:line="240" w:lineRule="auto"/>
        <w:ind w:firstLine="709"/>
        <w:jc w:val="both"/>
        <w:rPr>
          <w:rFonts w:ascii="Times New Roman" w:eastAsia="Times New Roman" w:hAnsi="Times New Roman" w:cs="Times New Roman"/>
          <w:bCs/>
          <w:color w:val="000000"/>
          <w:kern w:val="36"/>
          <w:sz w:val="24"/>
          <w:szCs w:val="24"/>
        </w:rPr>
      </w:pPr>
      <w:r w:rsidRPr="00383A8D">
        <w:rPr>
          <w:rFonts w:ascii="Times New Roman" w:hAnsi="Times New Roman"/>
          <w:sz w:val="24"/>
          <w:szCs w:val="24"/>
        </w:rPr>
        <w:t xml:space="preserve">3. </w:t>
      </w:r>
      <w:proofErr w:type="gramStart"/>
      <w:r w:rsidR="00A2514B" w:rsidRPr="00733AA2">
        <w:rPr>
          <w:rFonts w:ascii="Times New Roman" w:eastAsia="Times New Roman" w:hAnsi="Times New Roman" w:cs="Times New Roman"/>
          <w:bCs/>
          <w:color w:val="000000"/>
          <w:kern w:val="36"/>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2514B" w:rsidRDefault="00A2514B" w:rsidP="00A2514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i/>
          <w:color w:val="FF0000"/>
          <w:sz w:val="24"/>
          <w:szCs w:val="24"/>
        </w:rPr>
        <w:t xml:space="preserve">(в редакции от 31 января 2024 г. № </w:t>
      </w:r>
      <w:r>
        <w:rPr>
          <w:rFonts w:ascii="Times New Roman" w:hAnsi="Times New Roman"/>
          <w:bCs/>
          <w:i/>
          <w:color w:val="FF0000"/>
          <w:sz w:val="24"/>
          <w:szCs w:val="24"/>
          <w:lang w:val="en-US"/>
        </w:rPr>
        <w:t>V</w:t>
      </w:r>
      <w:r>
        <w:rPr>
          <w:rFonts w:ascii="Times New Roman" w:hAnsi="Times New Roman"/>
          <w:bCs/>
          <w:i/>
          <w:color w:val="FF0000"/>
          <w:sz w:val="24"/>
          <w:szCs w:val="24"/>
        </w:rPr>
        <w:t>/33-01)</w:t>
      </w:r>
    </w:p>
    <w:p w:rsidR="00383A8D" w:rsidRPr="00383A8D" w:rsidRDefault="00383A8D" w:rsidP="00A2514B">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4. Старостой сельского населенного пункта не может быть назначено лицо:</w:t>
      </w:r>
    </w:p>
    <w:p w:rsidR="00A2514B" w:rsidRDefault="00383A8D" w:rsidP="00A2514B">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1) </w:t>
      </w:r>
      <w:proofErr w:type="gramStart"/>
      <w:r w:rsidR="00A2514B" w:rsidRPr="00733AA2">
        <w:rPr>
          <w:rFonts w:ascii="Times New Roman" w:eastAsia="Times New Roman" w:hAnsi="Times New Roman" w:cs="Times New Roman"/>
          <w:bCs/>
          <w:color w:val="000000"/>
          <w:kern w:val="36"/>
          <w:sz w:val="24"/>
          <w:szCs w:val="24"/>
        </w:rPr>
        <w:t>замещающее</w:t>
      </w:r>
      <w:proofErr w:type="gramEnd"/>
      <w:r w:rsidR="00A2514B" w:rsidRPr="00733AA2">
        <w:rPr>
          <w:rFonts w:ascii="Times New Roman" w:eastAsia="Times New Roman" w:hAnsi="Times New Roman" w:cs="Times New Roman"/>
          <w:bCs/>
          <w:color w:val="000000"/>
          <w:kern w:val="36"/>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A2514B" w:rsidRPr="00A2514B">
        <w:rPr>
          <w:rFonts w:ascii="Times New Roman" w:hAnsi="Times New Roman"/>
          <w:bCs/>
          <w:i/>
          <w:color w:val="FF0000"/>
          <w:sz w:val="24"/>
          <w:szCs w:val="24"/>
        </w:rPr>
        <w:t xml:space="preserve"> </w:t>
      </w:r>
      <w:r w:rsidR="00A2514B">
        <w:rPr>
          <w:rFonts w:ascii="Times New Roman" w:hAnsi="Times New Roman"/>
          <w:bCs/>
          <w:i/>
          <w:color w:val="FF0000"/>
          <w:sz w:val="24"/>
          <w:szCs w:val="24"/>
        </w:rPr>
        <w:t xml:space="preserve">(в редакции от 31 января 2024 г. № </w:t>
      </w:r>
      <w:r w:rsidR="00A2514B">
        <w:rPr>
          <w:rFonts w:ascii="Times New Roman" w:hAnsi="Times New Roman"/>
          <w:bCs/>
          <w:i/>
          <w:color w:val="FF0000"/>
          <w:sz w:val="24"/>
          <w:szCs w:val="24"/>
          <w:lang w:val="en-US"/>
        </w:rPr>
        <w:t>V</w:t>
      </w:r>
      <w:r w:rsidR="00A2514B">
        <w:rPr>
          <w:rFonts w:ascii="Times New Roman" w:hAnsi="Times New Roman"/>
          <w:bCs/>
          <w:i/>
          <w:color w:val="FF0000"/>
          <w:sz w:val="24"/>
          <w:szCs w:val="24"/>
        </w:rPr>
        <w:t>/33-01)</w:t>
      </w:r>
    </w:p>
    <w:p w:rsidR="00383A8D" w:rsidRPr="00383A8D" w:rsidRDefault="00383A8D" w:rsidP="00A2514B">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 xml:space="preserve">2) </w:t>
      </w:r>
      <w:proofErr w:type="gramStart"/>
      <w:r w:rsidRPr="00383A8D">
        <w:rPr>
          <w:rFonts w:ascii="Times New Roman" w:hAnsi="Times New Roman"/>
          <w:sz w:val="24"/>
          <w:szCs w:val="24"/>
        </w:rPr>
        <w:t>признанное</w:t>
      </w:r>
      <w:proofErr w:type="gramEnd"/>
      <w:r w:rsidRPr="00383A8D">
        <w:rPr>
          <w:rFonts w:ascii="Times New Roman" w:hAnsi="Times New Roman"/>
          <w:sz w:val="24"/>
          <w:szCs w:val="24"/>
        </w:rPr>
        <w:t xml:space="preserve"> судом недееспособным или ограниченно дееспособным;</w:t>
      </w:r>
    </w:p>
    <w:p w:rsidR="00383A8D" w:rsidRDefault="00383A8D" w:rsidP="00A2514B">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lastRenderedPageBreak/>
        <w:t xml:space="preserve">3) </w:t>
      </w:r>
      <w:proofErr w:type="gramStart"/>
      <w:r w:rsidRPr="00383A8D">
        <w:rPr>
          <w:rFonts w:ascii="Times New Roman" w:hAnsi="Times New Roman"/>
          <w:sz w:val="24"/>
          <w:szCs w:val="24"/>
        </w:rPr>
        <w:t>имеющее</w:t>
      </w:r>
      <w:proofErr w:type="gramEnd"/>
      <w:r w:rsidRPr="00383A8D">
        <w:rPr>
          <w:rFonts w:ascii="Times New Roman" w:hAnsi="Times New Roman"/>
          <w:sz w:val="24"/>
          <w:szCs w:val="24"/>
        </w:rPr>
        <w:t xml:space="preserve"> непогашенную или неснятую судимость.</w:t>
      </w:r>
    </w:p>
    <w:p w:rsidR="0056028B" w:rsidRPr="00383A8D" w:rsidRDefault="0056028B" w:rsidP="00383A8D">
      <w:pPr>
        <w:autoSpaceDE w:val="0"/>
        <w:autoSpaceDN w:val="0"/>
        <w:adjustRightInd w:val="0"/>
        <w:spacing w:after="0" w:line="240" w:lineRule="auto"/>
        <w:ind w:firstLine="540"/>
        <w:jc w:val="both"/>
        <w:rPr>
          <w:rFonts w:ascii="Times New Roman" w:hAnsi="Times New Roman"/>
          <w:sz w:val="24"/>
          <w:szCs w:val="24"/>
        </w:rPr>
      </w:pPr>
    </w:p>
    <w:p w:rsidR="00383A8D" w:rsidRPr="00383A8D" w:rsidRDefault="00383A8D" w:rsidP="00A2514B">
      <w:pPr>
        <w:autoSpaceDE w:val="0"/>
        <w:autoSpaceDN w:val="0"/>
        <w:adjustRightInd w:val="0"/>
        <w:spacing w:after="0" w:line="240" w:lineRule="auto"/>
        <w:ind w:firstLine="709"/>
        <w:jc w:val="both"/>
        <w:rPr>
          <w:rFonts w:ascii="Times New Roman" w:hAnsi="Times New Roman"/>
          <w:sz w:val="24"/>
          <w:szCs w:val="24"/>
        </w:rPr>
      </w:pPr>
      <w:r w:rsidRPr="00383A8D">
        <w:rPr>
          <w:rFonts w:ascii="Times New Roman" w:hAnsi="Times New Roman"/>
          <w:sz w:val="24"/>
          <w:szCs w:val="24"/>
        </w:rPr>
        <w:t>5. Срок полномочий старосты сельского населенного пункта сельского поселения «Зеленец» устанавливается на срок три года.</w:t>
      </w:r>
    </w:p>
    <w:p w:rsid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 xml:space="preserve">Полномочия старосты сельского населенного пункта прекращаются досрочно по решению Совета сельского поселения «Зеленец» по представлению схода граждан сельского населенного пункта, а также в случаях, установленных </w:t>
      </w:r>
      <w:hyperlink r:id="rId17" w:history="1">
        <w:r w:rsidRPr="00383A8D">
          <w:rPr>
            <w:rStyle w:val="aa"/>
            <w:rFonts w:ascii="Times New Roman" w:hAnsi="Times New Roman" w:cs="Times New Roman"/>
            <w:color w:val="auto"/>
            <w:sz w:val="24"/>
            <w:szCs w:val="24"/>
            <w:u w:val="none"/>
          </w:rPr>
          <w:t>пунктами 1</w:t>
        </w:r>
      </w:hyperlink>
      <w:r w:rsidRPr="00383A8D">
        <w:rPr>
          <w:rFonts w:ascii="Times New Roman" w:hAnsi="Times New Roman" w:cs="Times New Roman"/>
          <w:sz w:val="24"/>
          <w:szCs w:val="24"/>
        </w:rPr>
        <w:t xml:space="preserve"> - </w:t>
      </w:r>
      <w:hyperlink r:id="rId18" w:history="1">
        <w:r w:rsidRPr="00383A8D">
          <w:rPr>
            <w:rStyle w:val="aa"/>
            <w:rFonts w:ascii="Times New Roman" w:hAnsi="Times New Roman" w:cs="Times New Roman"/>
            <w:color w:val="auto"/>
            <w:sz w:val="24"/>
            <w:szCs w:val="24"/>
            <w:u w:val="none"/>
          </w:rPr>
          <w:t>7 части 10 статьи 40</w:t>
        </w:r>
      </w:hyperlink>
      <w:r w:rsidRPr="00383A8D">
        <w:rPr>
          <w:rFonts w:ascii="Times New Roman" w:hAnsi="Times New Roman"/>
          <w:sz w:val="24"/>
          <w:szCs w:val="24"/>
        </w:rPr>
        <w:t xml:space="preserve"> Федерального закона от 6 октября 2003 г. № 131-ФЗ «Об общих принципах организации местного самоуправления в Российской Федерации».</w:t>
      </w:r>
    </w:p>
    <w:p w:rsidR="00383A8D" w:rsidRP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6. Староста сельского населенного пункта  сельского поселения «Зеленец» для решения возложенных на него задач:</w:t>
      </w:r>
    </w:p>
    <w:p w:rsidR="00383A8D" w:rsidRP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3A8D" w:rsidRP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3A8D" w:rsidRP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83C46" w:rsidRDefault="00D83C46" w:rsidP="00383A8D">
      <w:pPr>
        <w:autoSpaceDE w:val="0"/>
        <w:autoSpaceDN w:val="0"/>
        <w:adjustRightInd w:val="0"/>
        <w:spacing w:after="0" w:line="240" w:lineRule="auto"/>
        <w:ind w:firstLine="540"/>
        <w:jc w:val="both"/>
        <w:rPr>
          <w:rFonts w:ascii="Times New Roman" w:hAnsi="Times New Roman" w:cs="Times New Roman"/>
          <w:sz w:val="24"/>
          <w:szCs w:val="24"/>
        </w:rPr>
      </w:pPr>
      <w:r w:rsidRPr="00D83C46">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s="Times New Roman"/>
          <w:sz w:val="24"/>
          <w:szCs w:val="24"/>
        </w:rPr>
        <w:t xml:space="preserve"> </w:t>
      </w:r>
    </w:p>
    <w:p w:rsidR="00D83C46" w:rsidRPr="00A2514B" w:rsidRDefault="00A2514B" w:rsidP="00D83C46">
      <w:pPr>
        <w:suppressAutoHyphens/>
        <w:spacing w:after="0" w:line="240" w:lineRule="auto"/>
        <w:ind w:firstLine="567"/>
        <w:jc w:val="both"/>
        <w:rPr>
          <w:rFonts w:ascii="Times New Roman" w:eastAsia="Times New Roman" w:hAnsi="Times New Roman" w:cs="Times New Roman"/>
          <w:bCs/>
          <w:i/>
          <w:color w:val="FF0000"/>
          <w:sz w:val="24"/>
          <w:szCs w:val="24"/>
          <w:lang w:eastAsia="ar-SA"/>
        </w:rPr>
      </w:pPr>
      <w:proofErr w:type="gramStart"/>
      <w:r>
        <w:rPr>
          <w:rFonts w:ascii="Times New Roman" w:eastAsia="Times New Roman" w:hAnsi="Times New Roman" w:cs="Times New Roman"/>
          <w:bCs/>
          <w:i/>
          <w:color w:val="FF0000"/>
          <w:sz w:val="24"/>
          <w:szCs w:val="24"/>
          <w:lang w:eastAsia="ar-SA"/>
        </w:rPr>
        <w:t>(</w:t>
      </w:r>
      <w:r w:rsidR="00D83C46" w:rsidRPr="00A2514B">
        <w:rPr>
          <w:rFonts w:ascii="Times New Roman" w:eastAsia="Times New Roman" w:hAnsi="Times New Roman" w:cs="Times New Roman"/>
          <w:bCs/>
          <w:i/>
          <w:color w:val="FF0000"/>
          <w:sz w:val="24"/>
          <w:szCs w:val="24"/>
          <w:lang w:eastAsia="ar-SA"/>
        </w:rPr>
        <w:t>в ред</w:t>
      </w:r>
      <w:r>
        <w:rPr>
          <w:rFonts w:ascii="Times New Roman" w:eastAsia="Times New Roman" w:hAnsi="Times New Roman" w:cs="Times New Roman"/>
          <w:bCs/>
          <w:i/>
          <w:color w:val="FF0000"/>
          <w:sz w:val="24"/>
          <w:szCs w:val="24"/>
          <w:lang w:eastAsia="ar-SA"/>
        </w:rPr>
        <w:t>акции</w:t>
      </w:r>
      <w:r w:rsidR="00D83C46" w:rsidRPr="00A2514B">
        <w:rPr>
          <w:rFonts w:ascii="Times New Roman" w:eastAsia="Times New Roman" w:hAnsi="Times New Roman" w:cs="Times New Roman"/>
          <w:bCs/>
          <w:i/>
          <w:color w:val="FF0000"/>
          <w:sz w:val="24"/>
          <w:szCs w:val="24"/>
          <w:lang w:eastAsia="ar-SA"/>
        </w:rPr>
        <w:t xml:space="preserve"> от 26 января 2022г.</w:t>
      </w:r>
      <w:proofErr w:type="gramEnd"/>
      <w:r w:rsidR="00D83C46" w:rsidRPr="00A2514B">
        <w:rPr>
          <w:rFonts w:ascii="Times New Roman" w:eastAsia="Times New Roman" w:hAnsi="Times New Roman" w:cs="Times New Roman"/>
          <w:bCs/>
          <w:i/>
          <w:color w:val="FF0000"/>
          <w:sz w:val="24"/>
          <w:szCs w:val="24"/>
          <w:lang w:eastAsia="ar-SA"/>
        </w:rPr>
        <w:t xml:space="preserve"> </w:t>
      </w:r>
      <w:r w:rsidR="00D83C46" w:rsidRPr="00A2514B">
        <w:rPr>
          <w:rFonts w:ascii="Times New Roman" w:eastAsia="Arial" w:hAnsi="Times New Roman" w:cs="Times New Roman"/>
          <w:bCs/>
          <w:i/>
          <w:color w:val="FF0000"/>
          <w:sz w:val="24"/>
          <w:szCs w:val="24"/>
          <w:lang w:eastAsia="ar-SA"/>
        </w:rPr>
        <w:t xml:space="preserve">№ </w:t>
      </w:r>
      <w:r w:rsidR="00D83C46" w:rsidRPr="00A2514B">
        <w:rPr>
          <w:rFonts w:ascii="Times New Roman" w:eastAsia="Arial" w:hAnsi="Times New Roman" w:cs="Times New Roman"/>
          <w:bCs/>
          <w:i/>
          <w:color w:val="FF0000"/>
          <w:sz w:val="24"/>
          <w:szCs w:val="24"/>
          <w:lang w:val="en-US" w:eastAsia="ar-SA"/>
        </w:rPr>
        <w:t>V</w:t>
      </w:r>
      <w:r w:rsidR="00D83C46" w:rsidRPr="00A2514B">
        <w:rPr>
          <w:rFonts w:ascii="Times New Roman" w:eastAsia="Arial" w:hAnsi="Times New Roman" w:cs="Times New Roman"/>
          <w:bCs/>
          <w:i/>
          <w:color w:val="FF0000"/>
          <w:sz w:val="24"/>
          <w:szCs w:val="24"/>
          <w:lang w:eastAsia="ar-SA"/>
        </w:rPr>
        <w:t>/08-02</w:t>
      </w:r>
      <w:r w:rsidR="00D83C46" w:rsidRPr="00A2514B">
        <w:rPr>
          <w:rFonts w:ascii="Times New Roman" w:eastAsia="Times New Roman" w:hAnsi="Times New Roman" w:cs="Times New Roman"/>
          <w:bCs/>
          <w:i/>
          <w:color w:val="FF0000"/>
          <w:sz w:val="24"/>
          <w:szCs w:val="24"/>
          <w:lang w:eastAsia="ar-SA"/>
        </w:rPr>
        <w:t>)</w:t>
      </w:r>
    </w:p>
    <w:p w:rsidR="00383A8D" w:rsidRPr="00383A8D"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 xml:space="preserve">5) осуществляет иные полномочия и права, предусмотренные решением Совета сельского поселения «Зеленец»  в соответствии с Законом Республики Коми о регулировании вопросов, связанных с деятельностью старост сельских населенных пунктов.  </w:t>
      </w:r>
    </w:p>
    <w:p w:rsidR="00383A8D" w:rsidRPr="00D83C46" w:rsidRDefault="00383A8D" w:rsidP="00383A8D">
      <w:pPr>
        <w:autoSpaceDE w:val="0"/>
        <w:autoSpaceDN w:val="0"/>
        <w:adjustRightInd w:val="0"/>
        <w:spacing w:after="0" w:line="240" w:lineRule="auto"/>
        <w:ind w:firstLine="540"/>
        <w:jc w:val="both"/>
        <w:rPr>
          <w:rFonts w:ascii="Times New Roman" w:hAnsi="Times New Roman"/>
          <w:sz w:val="24"/>
          <w:szCs w:val="24"/>
        </w:rPr>
      </w:pPr>
      <w:r w:rsidRPr="00383A8D">
        <w:rPr>
          <w:rFonts w:ascii="Times New Roman" w:hAnsi="Times New Roman"/>
          <w:sz w:val="24"/>
          <w:szCs w:val="24"/>
        </w:rPr>
        <w:t xml:space="preserve">7. </w:t>
      </w:r>
      <w:r w:rsidR="00D83C46" w:rsidRPr="00D83C46">
        <w:rPr>
          <w:rFonts w:ascii="Times New Roman" w:hAnsi="Times New Roman" w:cs="Times New Roman"/>
          <w:sz w:val="24"/>
          <w:szCs w:val="24"/>
        </w:rPr>
        <w:t>Гарантии деятельности старосты сельского населенного пункта устанавливаются решением Совета сельского поселения «Зеленец» в соответствии с Законом Респуб</w:t>
      </w:r>
      <w:r w:rsidR="00D83C46">
        <w:rPr>
          <w:rFonts w:ascii="Times New Roman" w:hAnsi="Times New Roman" w:cs="Times New Roman"/>
          <w:sz w:val="24"/>
          <w:szCs w:val="24"/>
        </w:rPr>
        <w:t xml:space="preserve">лики Коми от 02.11.2018 № 88-РЗ </w:t>
      </w:r>
      <w:r w:rsidR="00D83C46" w:rsidRPr="00D83C46">
        <w:rPr>
          <w:rFonts w:ascii="Times New Roman" w:hAnsi="Times New Roman" w:cs="Times New Roman"/>
          <w:sz w:val="24"/>
          <w:szCs w:val="24"/>
        </w:rPr>
        <w:t>«О регулировании некоторых вопросов, связанных с деятельностью старост сельских населенных пунктов в Республике Коми</w:t>
      </w:r>
      <w:r w:rsidR="00D83C46">
        <w:rPr>
          <w:rFonts w:ascii="Times New Roman" w:hAnsi="Times New Roman" w:cs="Times New Roman"/>
          <w:sz w:val="24"/>
          <w:szCs w:val="24"/>
        </w:rPr>
        <w:t>.</w:t>
      </w:r>
    </w:p>
    <w:p w:rsidR="00D83C46" w:rsidRPr="00A2514B" w:rsidRDefault="00D83C46" w:rsidP="00D83C46">
      <w:pPr>
        <w:suppressAutoHyphens/>
        <w:spacing w:after="0" w:line="240" w:lineRule="auto"/>
        <w:ind w:firstLine="567"/>
        <w:jc w:val="both"/>
        <w:rPr>
          <w:rFonts w:ascii="Times New Roman" w:eastAsia="Times New Roman" w:hAnsi="Times New Roman" w:cs="Times New Roman"/>
          <w:bCs/>
          <w:i/>
          <w:color w:val="FF0000"/>
          <w:sz w:val="24"/>
          <w:szCs w:val="24"/>
          <w:lang w:eastAsia="ar-SA"/>
        </w:rPr>
      </w:pPr>
      <w:r w:rsidRPr="00A2514B">
        <w:rPr>
          <w:rFonts w:ascii="Times New Roman" w:eastAsia="Times New Roman" w:hAnsi="Times New Roman" w:cs="Times New Roman"/>
          <w:bCs/>
          <w:i/>
          <w:color w:val="FF0000"/>
          <w:sz w:val="24"/>
          <w:szCs w:val="24"/>
          <w:lang w:eastAsia="ar-SA"/>
        </w:rPr>
        <w:t>(в ред</w:t>
      </w:r>
      <w:r w:rsidR="00A2514B">
        <w:rPr>
          <w:rFonts w:ascii="Times New Roman" w:eastAsia="Times New Roman" w:hAnsi="Times New Roman" w:cs="Times New Roman"/>
          <w:bCs/>
          <w:i/>
          <w:color w:val="FF0000"/>
          <w:sz w:val="24"/>
          <w:szCs w:val="24"/>
          <w:lang w:eastAsia="ar-SA"/>
        </w:rPr>
        <w:t>акции</w:t>
      </w:r>
      <w:r w:rsidRPr="00A2514B">
        <w:rPr>
          <w:rFonts w:ascii="Times New Roman" w:eastAsia="Times New Roman" w:hAnsi="Times New Roman" w:cs="Times New Roman"/>
          <w:bCs/>
          <w:i/>
          <w:color w:val="FF0000"/>
          <w:sz w:val="24"/>
          <w:szCs w:val="24"/>
          <w:lang w:eastAsia="ar-SA"/>
        </w:rPr>
        <w:t xml:space="preserve"> от 26 января 2022</w:t>
      </w:r>
      <w:r w:rsidR="00A2514B">
        <w:rPr>
          <w:rFonts w:ascii="Times New Roman" w:eastAsia="Times New Roman" w:hAnsi="Times New Roman" w:cs="Times New Roman"/>
          <w:bCs/>
          <w:i/>
          <w:color w:val="FF0000"/>
          <w:sz w:val="24"/>
          <w:szCs w:val="24"/>
          <w:lang w:eastAsia="ar-SA"/>
        </w:rPr>
        <w:t xml:space="preserve"> </w:t>
      </w:r>
      <w:r w:rsidRPr="00A2514B">
        <w:rPr>
          <w:rFonts w:ascii="Times New Roman" w:eastAsia="Times New Roman" w:hAnsi="Times New Roman" w:cs="Times New Roman"/>
          <w:bCs/>
          <w:i/>
          <w:color w:val="FF0000"/>
          <w:sz w:val="24"/>
          <w:szCs w:val="24"/>
          <w:lang w:eastAsia="ar-SA"/>
        </w:rPr>
        <w:t xml:space="preserve">г. </w:t>
      </w:r>
      <w:r w:rsidRPr="00A2514B">
        <w:rPr>
          <w:rFonts w:ascii="Times New Roman" w:eastAsia="Arial" w:hAnsi="Times New Roman" w:cs="Times New Roman"/>
          <w:bCs/>
          <w:i/>
          <w:color w:val="FF0000"/>
          <w:sz w:val="24"/>
          <w:szCs w:val="24"/>
          <w:lang w:eastAsia="ar-SA"/>
        </w:rPr>
        <w:t xml:space="preserve">№ </w:t>
      </w:r>
      <w:r w:rsidRPr="00A2514B">
        <w:rPr>
          <w:rFonts w:ascii="Times New Roman" w:eastAsia="Arial" w:hAnsi="Times New Roman" w:cs="Times New Roman"/>
          <w:bCs/>
          <w:i/>
          <w:color w:val="FF0000"/>
          <w:sz w:val="24"/>
          <w:szCs w:val="24"/>
          <w:lang w:val="en-US" w:eastAsia="ar-SA"/>
        </w:rPr>
        <w:t>V</w:t>
      </w:r>
      <w:r w:rsidRPr="00A2514B">
        <w:rPr>
          <w:rFonts w:ascii="Times New Roman" w:eastAsia="Arial" w:hAnsi="Times New Roman" w:cs="Times New Roman"/>
          <w:bCs/>
          <w:i/>
          <w:color w:val="FF0000"/>
          <w:sz w:val="24"/>
          <w:szCs w:val="24"/>
          <w:lang w:eastAsia="ar-SA"/>
        </w:rPr>
        <w:t>/08-02</w:t>
      </w:r>
      <w:r w:rsidRPr="00A2514B">
        <w:rPr>
          <w:rFonts w:ascii="Times New Roman" w:eastAsia="Times New Roman" w:hAnsi="Times New Roman" w:cs="Times New Roman"/>
          <w:bCs/>
          <w:i/>
          <w:color w:val="FF0000"/>
          <w:sz w:val="24"/>
          <w:szCs w:val="24"/>
          <w:lang w:eastAsia="ar-SA"/>
        </w:rPr>
        <w:t>)</w:t>
      </w:r>
    </w:p>
    <w:p w:rsidR="00383A8D" w:rsidRPr="00383A8D" w:rsidRDefault="00383A8D" w:rsidP="00383A8D">
      <w:pPr>
        <w:spacing w:after="0" w:line="240" w:lineRule="auto"/>
        <w:ind w:firstLine="567"/>
        <w:jc w:val="both"/>
        <w:rPr>
          <w:rFonts w:ascii="Times New Roman" w:hAnsi="Times New Roman" w:cs="Times New Roman"/>
          <w:sz w:val="24"/>
          <w:szCs w:val="24"/>
        </w:rPr>
      </w:pPr>
    </w:p>
    <w:p w:rsidR="00CA0EE9" w:rsidRDefault="005E639F" w:rsidP="00A2514B">
      <w:pPr>
        <w:spacing w:after="0" w:line="240" w:lineRule="auto"/>
        <w:ind w:firstLine="709"/>
        <w:jc w:val="both"/>
        <w:rPr>
          <w:rFonts w:ascii="Times New Roman" w:eastAsia="Times New Roman" w:hAnsi="Times New Roman" w:cs="Times New Roman"/>
          <w:b/>
          <w:bCs/>
          <w:sz w:val="24"/>
          <w:szCs w:val="24"/>
          <w:lang w:eastAsia="ru-RU"/>
        </w:rPr>
      </w:pPr>
      <w:r w:rsidRPr="00DB2EB0">
        <w:rPr>
          <w:rFonts w:ascii="Times New Roman" w:eastAsia="Times New Roman" w:hAnsi="Times New Roman" w:cs="Times New Roman"/>
          <w:b/>
          <w:bCs/>
          <w:sz w:val="24"/>
          <w:szCs w:val="24"/>
          <w:lang w:eastAsia="ru-RU"/>
        </w:rPr>
        <w:t xml:space="preserve">Статья 20. Публичные слушания </w:t>
      </w:r>
    </w:p>
    <w:p w:rsidR="005E639F" w:rsidRPr="00A2514B" w:rsidRDefault="005E639F" w:rsidP="00A2514B">
      <w:pPr>
        <w:spacing w:after="0" w:line="240" w:lineRule="auto"/>
        <w:ind w:firstLine="709"/>
        <w:jc w:val="both"/>
        <w:rPr>
          <w:rFonts w:ascii="Times New Roman" w:hAnsi="Times New Roman" w:cs="Times New Roman"/>
          <w:bCs/>
          <w:i/>
          <w:color w:val="FF0000"/>
          <w:sz w:val="24"/>
          <w:szCs w:val="24"/>
        </w:rPr>
      </w:pPr>
      <w:r w:rsidRPr="00A2514B">
        <w:rPr>
          <w:rFonts w:ascii="Times New Roman" w:hAnsi="Times New Roman" w:cs="Times New Roman"/>
          <w:bCs/>
          <w:i/>
          <w:color w:val="FF0000"/>
          <w:sz w:val="24"/>
          <w:szCs w:val="24"/>
        </w:rPr>
        <w:t>(в ред</w:t>
      </w:r>
      <w:r w:rsidR="00A2514B">
        <w:rPr>
          <w:rFonts w:ascii="Times New Roman" w:hAnsi="Times New Roman" w:cs="Times New Roman"/>
          <w:bCs/>
          <w:i/>
          <w:color w:val="FF0000"/>
          <w:sz w:val="24"/>
          <w:szCs w:val="24"/>
        </w:rPr>
        <w:t>акции</w:t>
      </w:r>
      <w:r w:rsidRPr="00A2514B">
        <w:rPr>
          <w:rFonts w:ascii="Times New Roman" w:hAnsi="Times New Roman" w:cs="Times New Roman"/>
          <w:bCs/>
          <w:i/>
          <w:color w:val="FF0000"/>
          <w:sz w:val="24"/>
          <w:szCs w:val="24"/>
        </w:rPr>
        <w:t xml:space="preserve"> от 22 апреля 2015</w:t>
      </w:r>
      <w:r w:rsidR="00A2514B">
        <w:rPr>
          <w:rFonts w:ascii="Times New Roman" w:hAnsi="Times New Roman" w:cs="Times New Roman"/>
          <w:bCs/>
          <w:i/>
          <w:color w:val="FF0000"/>
          <w:sz w:val="24"/>
          <w:szCs w:val="24"/>
        </w:rPr>
        <w:t xml:space="preserve"> </w:t>
      </w:r>
      <w:r w:rsidRPr="00A2514B">
        <w:rPr>
          <w:rFonts w:ascii="Times New Roman" w:hAnsi="Times New Roman" w:cs="Times New Roman"/>
          <w:bCs/>
          <w:i/>
          <w:color w:val="FF0000"/>
          <w:sz w:val="24"/>
          <w:szCs w:val="24"/>
        </w:rPr>
        <w:t>г. № III/37-04</w:t>
      </w:r>
      <w:r w:rsidR="005B3099" w:rsidRPr="00A2514B">
        <w:rPr>
          <w:rFonts w:ascii="Times New Roman" w:hAnsi="Times New Roman" w:cs="Times New Roman"/>
          <w:bCs/>
          <w:i/>
          <w:color w:val="FF0000"/>
          <w:sz w:val="24"/>
          <w:szCs w:val="24"/>
        </w:rPr>
        <w:t xml:space="preserve">, </w:t>
      </w:r>
      <w:r w:rsidR="005B3099" w:rsidRPr="00A2514B">
        <w:rPr>
          <w:rFonts w:ascii="Times New Roman" w:hAnsi="Times New Roman"/>
          <w:bCs/>
          <w:i/>
          <w:color w:val="FF0000"/>
          <w:sz w:val="24"/>
          <w:szCs w:val="24"/>
        </w:rPr>
        <w:t>от 28 февраля</w:t>
      </w:r>
      <w:r w:rsidR="00A2514B">
        <w:rPr>
          <w:rFonts w:ascii="Times New Roman" w:hAnsi="Times New Roman"/>
          <w:bCs/>
          <w:i/>
          <w:color w:val="FF0000"/>
          <w:sz w:val="24"/>
          <w:szCs w:val="24"/>
        </w:rPr>
        <w:t xml:space="preserve"> </w:t>
      </w:r>
      <w:r w:rsidR="005B3099" w:rsidRPr="00A2514B">
        <w:rPr>
          <w:rFonts w:ascii="Times New Roman" w:hAnsi="Times New Roman"/>
          <w:bCs/>
          <w:i/>
          <w:color w:val="FF0000"/>
          <w:sz w:val="24"/>
          <w:szCs w:val="24"/>
        </w:rPr>
        <w:t xml:space="preserve">2018 года </w:t>
      </w:r>
      <w:r w:rsidR="005B3099" w:rsidRPr="00A2514B">
        <w:rPr>
          <w:rFonts w:ascii="Times New Roman" w:hAnsi="Times New Roman"/>
          <w:bCs/>
          <w:i/>
          <w:color w:val="FF0000"/>
          <w:sz w:val="24"/>
          <w:szCs w:val="24"/>
          <w:lang w:val="en-US"/>
        </w:rPr>
        <w:t>IV</w:t>
      </w:r>
      <w:r w:rsidR="005B3099" w:rsidRPr="00A2514B">
        <w:rPr>
          <w:rFonts w:ascii="Times New Roman" w:hAnsi="Times New Roman"/>
          <w:bCs/>
          <w:i/>
          <w:color w:val="FF0000"/>
          <w:sz w:val="24"/>
          <w:szCs w:val="24"/>
        </w:rPr>
        <w:t>/21-02</w:t>
      </w:r>
      <w:r w:rsidRPr="00A2514B">
        <w:rPr>
          <w:rFonts w:ascii="Times New Roman" w:hAnsi="Times New Roman" w:cs="Times New Roman"/>
          <w:bCs/>
          <w:i/>
          <w:color w:val="FF0000"/>
          <w:sz w:val="24"/>
          <w:szCs w:val="24"/>
        </w:rPr>
        <w:t>)</w:t>
      </w:r>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5E639F" w:rsidRDefault="005E639F" w:rsidP="00A2514B">
      <w:pPr>
        <w:spacing w:after="0" w:line="240" w:lineRule="auto"/>
        <w:ind w:firstLine="709"/>
        <w:contextualSpacing/>
        <w:jc w:val="both"/>
        <w:rPr>
          <w:rFonts w:ascii="Times New Roman" w:hAnsi="Times New Roman" w:cs="Times New Roman"/>
          <w:sz w:val="24"/>
          <w:szCs w:val="24"/>
          <w:lang w:eastAsia="ru-RU"/>
        </w:rPr>
      </w:pPr>
      <w:r w:rsidRPr="00DB2EB0">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сельского поселения «Зеленец» могут проводиться публичные слушания.</w:t>
      </w:r>
    </w:p>
    <w:p w:rsidR="005E639F" w:rsidRPr="00DB2EB0" w:rsidRDefault="005E639F" w:rsidP="00A2514B">
      <w:pPr>
        <w:spacing w:after="0" w:line="240" w:lineRule="auto"/>
        <w:ind w:firstLine="709"/>
        <w:jc w:val="both"/>
        <w:rPr>
          <w:rFonts w:ascii="Times New Roman" w:hAnsi="Times New Roman" w:cs="Times New Roman"/>
          <w:sz w:val="24"/>
          <w:szCs w:val="24"/>
          <w:lang w:eastAsia="ru-RU"/>
        </w:rPr>
      </w:pPr>
      <w:r w:rsidRPr="00DB2EB0">
        <w:rPr>
          <w:rFonts w:ascii="Times New Roman" w:hAnsi="Times New Roman" w:cs="Times New Roman"/>
          <w:sz w:val="24"/>
          <w:szCs w:val="24"/>
          <w:lang w:eastAsia="ru-RU"/>
        </w:rPr>
        <w:t>2. Публичные слушания проводятся по инициативе населения, Совета сельского поселения «Зеленец» или главы сельского поселения «Зеленец».</w:t>
      </w:r>
    </w:p>
    <w:p w:rsidR="005E639F"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сельского поселения «Зеленец» – главой сельского поселения «Зеленец».</w:t>
      </w:r>
    </w:p>
    <w:p w:rsidR="00B05AB9" w:rsidRPr="00B05AB9" w:rsidRDefault="00B05AB9"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B05AB9">
        <w:rPr>
          <w:rFonts w:ascii="Times New Roman" w:hAnsi="Times New Roman"/>
          <w:sz w:val="24"/>
          <w:szCs w:val="24"/>
        </w:rPr>
        <w:t>2.1) прое</w:t>
      </w:r>
      <w:proofErr w:type="gramStart"/>
      <w:r w:rsidRPr="00B05AB9">
        <w:rPr>
          <w:rFonts w:ascii="Times New Roman" w:hAnsi="Times New Roman"/>
          <w:sz w:val="24"/>
          <w:szCs w:val="24"/>
        </w:rPr>
        <w:t>кт стр</w:t>
      </w:r>
      <w:proofErr w:type="gramEnd"/>
      <w:r w:rsidRPr="00B05AB9">
        <w:rPr>
          <w:rFonts w:ascii="Times New Roman" w:hAnsi="Times New Roman"/>
          <w:sz w:val="24"/>
          <w:szCs w:val="24"/>
        </w:rPr>
        <w:t>атегии социально-экономического развития сельского поселения «Зеленец»</w:t>
      </w:r>
      <w:r>
        <w:rPr>
          <w:rFonts w:ascii="Times New Roman" w:hAnsi="Times New Roman"/>
          <w:sz w:val="24"/>
          <w:szCs w:val="24"/>
        </w:rPr>
        <w:t>.</w:t>
      </w:r>
    </w:p>
    <w:p w:rsidR="005E639F" w:rsidRPr="00DB2EB0"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3. На публичные слушания выносятся:</w:t>
      </w:r>
    </w:p>
    <w:p w:rsidR="005E639F" w:rsidRPr="00DB2EB0"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DB2EB0">
        <w:rPr>
          <w:rFonts w:ascii="Times New Roman" w:eastAsia="Times New Roman" w:hAnsi="Times New Roman" w:cs="Times New Roman"/>
          <w:sz w:val="24"/>
          <w:szCs w:val="24"/>
          <w:lang w:eastAsia="ru-RU"/>
        </w:rPr>
        <w:lastRenderedPageBreak/>
        <w:t>1) проект Устава сельского поселения «Зеленец», а также проект муниципального правового акта о внесении изменений  и дополнений в Устав, кроме случаев, когда изменения в Устав сельского поселения «Зеленец» вносятся исключительно в целях проведения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roofErr w:type="gramEnd"/>
    </w:p>
    <w:p w:rsidR="005E639F" w:rsidRPr="00DB2EB0"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2) проект местного бюджета и отчета о его исполнении;</w:t>
      </w:r>
    </w:p>
    <w:p w:rsidR="005E639F" w:rsidRPr="00DB2EB0"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5E639F">
        <w:rPr>
          <w:rFonts w:ascii="Times New Roman" w:eastAsia="Times New Roman" w:hAnsi="Times New Roman" w:cs="Times New Roman"/>
          <w:sz w:val="24"/>
          <w:szCs w:val="24"/>
          <w:lang w:eastAsia="ru-RU"/>
        </w:rPr>
        <w:t>3</w:t>
      </w:r>
      <w:r w:rsidR="004C68EF">
        <w:rPr>
          <w:rFonts w:ascii="Times New Roman" w:eastAsia="Times New Roman" w:hAnsi="Times New Roman" w:cs="Times New Roman"/>
          <w:sz w:val="24"/>
          <w:szCs w:val="24"/>
          <w:lang w:eastAsia="ru-RU"/>
        </w:rPr>
        <w:t>)</w:t>
      </w:r>
      <w:r w:rsidR="00D83C46">
        <w:rPr>
          <w:rFonts w:ascii="Times New Roman" w:eastAsia="Times New Roman" w:hAnsi="Times New Roman" w:cs="Times New Roman"/>
          <w:sz w:val="24"/>
          <w:szCs w:val="24"/>
          <w:lang w:eastAsia="ru-RU"/>
        </w:rPr>
        <w:t xml:space="preserve"> утратил силу</w:t>
      </w:r>
    </w:p>
    <w:p w:rsidR="005E639F"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4) вопросы о преобразовании сельского поселения «Зеленец».</w:t>
      </w:r>
    </w:p>
    <w:p w:rsidR="002A3D79" w:rsidRPr="00DB2EB0" w:rsidRDefault="002A3D79" w:rsidP="00A2514B">
      <w:pPr>
        <w:autoSpaceDE w:val="0"/>
        <w:spacing w:after="0" w:line="240" w:lineRule="auto"/>
        <w:ind w:firstLine="709"/>
        <w:jc w:val="both"/>
        <w:rPr>
          <w:rFonts w:ascii="Times New Roman" w:eastAsia="Times New Roman" w:hAnsi="Times New Roman" w:cs="Times New Roman"/>
          <w:sz w:val="24"/>
          <w:szCs w:val="24"/>
          <w:lang w:eastAsia="ru-RU"/>
        </w:rPr>
      </w:pPr>
    </w:p>
    <w:p w:rsidR="005E639F" w:rsidRDefault="005E639F" w:rsidP="00A2514B">
      <w:pPr>
        <w:autoSpaceDE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4. Публичные слушания проводятся в соответствии с Порядком организации и проведения публичных слушаний, проводимых на территории муниципального образования сельского поселения «Зеленец», утвержденным решением Совета</w:t>
      </w:r>
      <w:r>
        <w:rPr>
          <w:rFonts w:ascii="Times New Roman" w:eastAsia="Times New Roman" w:hAnsi="Times New Roman" w:cs="Times New Roman"/>
          <w:sz w:val="24"/>
          <w:szCs w:val="24"/>
          <w:lang w:eastAsia="ru-RU"/>
        </w:rPr>
        <w:t xml:space="preserve"> сельского поселения «Зеленец».</w:t>
      </w:r>
    </w:p>
    <w:p w:rsidR="00D83C46" w:rsidRDefault="00D83C46" w:rsidP="00A2514B">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83C46">
        <w:rPr>
          <w:rFonts w:ascii="Times New Roman" w:hAnsi="Times New Roman" w:cs="Times New Roman"/>
          <w:sz w:val="24"/>
          <w:szCs w:val="24"/>
        </w:rPr>
        <w:t>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 xml:space="preserve"> </w:t>
      </w:r>
    </w:p>
    <w:p w:rsidR="00D83C46" w:rsidRPr="004C68EF" w:rsidRDefault="00D83C46" w:rsidP="00D83C46">
      <w:pPr>
        <w:suppressAutoHyphens/>
        <w:spacing w:after="0" w:line="240" w:lineRule="auto"/>
        <w:ind w:firstLine="567"/>
        <w:jc w:val="both"/>
        <w:rPr>
          <w:rFonts w:ascii="Times New Roman" w:eastAsia="Times New Roman" w:hAnsi="Times New Roman" w:cs="Times New Roman"/>
          <w:bCs/>
          <w:i/>
          <w:color w:val="FF0000"/>
          <w:sz w:val="24"/>
          <w:szCs w:val="24"/>
          <w:lang w:eastAsia="ar-SA"/>
        </w:rPr>
      </w:pPr>
      <w:proofErr w:type="gramStart"/>
      <w:r w:rsidRPr="004C68EF">
        <w:rPr>
          <w:rFonts w:ascii="Times New Roman" w:eastAsia="Times New Roman" w:hAnsi="Times New Roman" w:cs="Times New Roman"/>
          <w:bCs/>
          <w:i/>
          <w:color w:val="FF0000"/>
          <w:sz w:val="24"/>
          <w:szCs w:val="24"/>
          <w:lang w:eastAsia="ar-SA"/>
        </w:rPr>
        <w:t>(в ред</w:t>
      </w:r>
      <w:r w:rsidR="004C68EF">
        <w:rPr>
          <w:rFonts w:ascii="Times New Roman" w:eastAsia="Times New Roman" w:hAnsi="Times New Roman" w:cs="Times New Roman"/>
          <w:bCs/>
          <w:i/>
          <w:color w:val="FF0000"/>
          <w:sz w:val="24"/>
          <w:szCs w:val="24"/>
          <w:lang w:eastAsia="ar-SA"/>
        </w:rPr>
        <w:t>акции</w:t>
      </w:r>
      <w:r w:rsidRPr="004C68EF">
        <w:rPr>
          <w:rFonts w:ascii="Times New Roman" w:eastAsia="Times New Roman" w:hAnsi="Times New Roman" w:cs="Times New Roman"/>
          <w:bCs/>
          <w:i/>
          <w:color w:val="FF0000"/>
          <w:sz w:val="24"/>
          <w:szCs w:val="24"/>
          <w:lang w:eastAsia="ar-SA"/>
        </w:rPr>
        <w:t xml:space="preserve"> от 26 января 2022г.</w:t>
      </w:r>
      <w:proofErr w:type="gramEnd"/>
      <w:r w:rsidRPr="004C68EF">
        <w:rPr>
          <w:rFonts w:ascii="Times New Roman" w:eastAsia="Times New Roman" w:hAnsi="Times New Roman" w:cs="Times New Roman"/>
          <w:bCs/>
          <w:i/>
          <w:color w:val="FF0000"/>
          <w:sz w:val="24"/>
          <w:szCs w:val="24"/>
          <w:lang w:eastAsia="ar-SA"/>
        </w:rPr>
        <w:t xml:space="preserve"> </w:t>
      </w:r>
      <w:r w:rsidRPr="004C68EF">
        <w:rPr>
          <w:rFonts w:ascii="Times New Roman" w:eastAsia="Arial" w:hAnsi="Times New Roman" w:cs="Times New Roman"/>
          <w:bCs/>
          <w:i/>
          <w:color w:val="FF0000"/>
          <w:sz w:val="24"/>
          <w:szCs w:val="24"/>
          <w:lang w:eastAsia="ar-SA"/>
        </w:rPr>
        <w:t xml:space="preserve">№ </w:t>
      </w:r>
      <w:r w:rsidRPr="004C68EF">
        <w:rPr>
          <w:rFonts w:ascii="Times New Roman" w:eastAsia="Arial" w:hAnsi="Times New Roman" w:cs="Times New Roman"/>
          <w:bCs/>
          <w:i/>
          <w:color w:val="FF0000"/>
          <w:sz w:val="24"/>
          <w:szCs w:val="24"/>
          <w:lang w:val="en-US" w:eastAsia="ar-SA"/>
        </w:rPr>
        <w:t>V</w:t>
      </w:r>
      <w:r w:rsidRPr="004C68EF">
        <w:rPr>
          <w:rFonts w:ascii="Times New Roman" w:eastAsia="Arial" w:hAnsi="Times New Roman" w:cs="Times New Roman"/>
          <w:bCs/>
          <w:i/>
          <w:color w:val="FF0000"/>
          <w:sz w:val="24"/>
          <w:szCs w:val="24"/>
          <w:lang w:eastAsia="ar-SA"/>
        </w:rPr>
        <w:t>/08-02</w:t>
      </w:r>
      <w:r w:rsidRPr="004C68EF">
        <w:rPr>
          <w:rFonts w:ascii="Times New Roman" w:eastAsia="Times New Roman" w:hAnsi="Times New Roman" w:cs="Times New Roman"/>
          <w:bCs/>
          <w:i/>
          <w:color w:val="FF0000"/>
          <w:sz w:val="24"/>
          <w:szCs w:val="24"/>
          <w:lang w:eastAsia="ar-SA"/>
        </w:rPr>
        <w:t>)</w:t>
      </w:r>
    </w:p>
    <w:p w:rsidR="00D83C46" w:rsidRPr="00D83C46" w:rsidRDefault="00D83C46" w:rsidP="00D83C46">
      <w:pPr>
        <w:suppressAutoHyphens/>
        <w:spacing w:after="0" w:line="240" w:lineRule="auto"/>
        <w:ind w:firstLine="567"/>
        <w:jc w:val="both"/>
        <w:rPr>
          <w:rFonts w:ascii="Times New Roman" w:eastAsia="Times New Roman" w:hAnsi="Times New Roman" w:cs="Times New Roman"/>
          <w:b/>
          <w:bCs/>
          <w:sz w:val="24"/>
          <w:szCs w:val="24"/>
          <w:lang w:eastAsia="ar-SA"/>
        </w:rPr>
      </w:pPr>
    </w:p>
    <w:p w:rsidR="00CA0EE9" w:rsidRDefault="005E639F" w:rsidP="004C68EF">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 xml:space="preserve">Статья 21. Собрание граждан </w:t>
      </w:r>
    </w:p>
    <w:p w:rsidR="005E639F" w:rsidRPr="004C68EF" w:rsidRDefault="005E639F" w:rsidP="004C68EF">
      <w:pPr>
        <w:spacing w:after="0" w:line="240" w:lineRule="auto"/>
        <w:ind w:firstLine="709"/>
        <w:jc w:val="both"/>
        <w:rPr>
          <w:rFonts w:ascii="Times New Roman" w:hAnsi="Times New Roman" w:cs="Times New Roman"/>
          <w:bCs/>
          <w:i/>
          <w:color w:val="FF0000"/>
          <w:sz w:val="24"/>
          <w:szCs w:val="24"/>
        </w:rPr>
      </w:pPr>
      <w:proofErr w:type="gramStart"/>
      <w:r w:rsidRPr="004C68EF">
        <w:rPr>
          <w:rFonts w:ascii="Times New Roman" w:hAnsi="Times New Roman" w:cs="Times New Roman"/>
          <w:bCs/>
          <w:i/>
          <w:color w:val="FF0000"/>
          <w:sz w:val="24"/>
          <w:szCs w:val="24"/>
        </w:rPr>
        <w:t>(в ред</w:t>
      </w:r>
      <w:r w:rsidR="004C68EF">
        <w:rPr>
          <w:rFonts w:ascii="Times New Roman" w:hAnsi="Times New Roman" w:cs="Times New Roman"/>
          <w:bCs/>
          <w:i/>
          <w:color w:val="FF0000"/>
          <w:sz w:val="24"/>
          <w:szCs w:val="24"/>
        </w:rPr>
        <w:t>акции</w:t>
      </w:r>
      <w:r w:rsidRPr="004C68EF">
        <w:rPr>
          <w:rFonts w:ascii="Times New Roman" w:hAnsi="Times New Roman" w:cs="Times New Roman"/>
          <w:bCs/>
          <w:i/>
          <w:color w:val="FF0000"/>
          <w:sz w:val="24"/>
          <w:szCs w:val="24"/>
        </w:rPr>
        <w:t xml:space="preserve"> от 22 апреля 2015г.</w:t>
      </w:r>
      <w:proofErr w:type="gramEnd"/>
      <w:r w:rsidRPr="004C68EF">
        <w:rPr>
          <w:rFonts w:ascii="Times New Roman" w:hAnsi="Times New Roman" w:cs="Times New Roman"/>
          <w:bCs/>
          <w:i/>
          <w:color w:val="FF0000"/>
          <w:sz w:val="24"/>
          <w:szCs w:val="24"/>
        </w:rPr>
        <w:t xml:space="preserve"> № </w:t>
      </w:r>
      <w:proofErr w:type="gramStart"/>
      <w:r w:rsidRPr="004C68EF">
        <w:rPr>
          <w:rFonts w:ascii="Times New Roman" w:hAnsi="Times New Roman" w:cs="Times New Roman"/>
          <w:bCs/>
          <w:i/>
          <w:color w:val="FF0000"/>
          <w:sz w:val="24"/>
          <w:szCs w:val="24"/>
        </w:rPr>
        <w:t>III/37-04)</w:t>
      </w:r>
      <w:proofErr w:type="gramEnd"/>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B2EB0">
        <w:rPr>
          <w:rFonts w:ascii="Times New Roman" w:hAnsi="Times New Roman" w:cs="Times New Roman"/>
          <w:sz w:val="24"/>
          <w:szCs w:val="24"/>
        </w:rPr>
        <w:t>на части территории</w:t>
      </w:r>
      <w:proofErr w:type="gramEnd"/>
      <w:r w:rsidRPr="00DB2EB0">
        <w:rPr>
          <w:rFonts w:ascii="Times New Roman" w:hAnsi="Times New Roman" w:cs="Times New Roman"/>
          <w:sz w:val="24"/>
          <w:szCs w:val="24"/>
        </w:rPr>
        <w:t xml:space="preserve"> сельского поселения «Зеленец» могут проводиться собрания граждан.</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Собрание граждан проводится по инициативе населения, Совета поселения, главы сельского поселения «Зеленец», а также в случаях, предусмотренных Уставом территориального общественном самоуправлении.</w:t>
      </w:r>
    </w:p>
    <w:p w:rsidR="005E639F" w:rsidRPr="00DB2EB0" w:rsidRDefault="005E639F" w:rsidP="004C68EF">
      <w:pPr>
        <w:autoSpaceDE w:val="0"/>
        <w:autoSpaceDN w:val="0"/>
        <w:adjustRightInd w:val="0"/>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Собрание граждан, проводимое по инициативе населения Совета сельского поселения «Зеленец» назначается Советом сельского поселения «Зеленец».</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нормативными правовыми актами Совета сельского поселения «Зеленец», уставом территориального общественного самоуправления.</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течение одного месяца. </w:t>
      </w:r>
    </w:p>
    <w:p w:rsidR="004C68EF" w:rsidRPr="004C68EF" w:rsidRDefault="005E639F" w:rsidP="004C68EF">
      <w:pPr>
        <w:suppressAutoHyphens/>
        <w:spacing w:after="0" w:line="240" w:lineRule="auto"/>
        <w:ind w:firstLine="709"/>
        <w:jc w:val="both"/>
        <w:rPr>
          <w:rFonts w:ascii="Times New Roman" w:eastAsia="Times New Roman" w:hAnsi="Times New Roman" w:cs="Times New Roman"/>
          <w:bCs/>
          <w:i/>
          <w:color w:val="FF0000"/>
          <w:sz w:val="24"/>
          <w:szCs w:val="24"/>
          <w:lang w:eastAsia="ar-SA"/>
        </w:rPr>
      </w:pPr>
      <w:r w:rsidRPr="00DB2EB0">
        <w:rPr>
          <w:rFonts w:ascii="Times New Roman" w:hAnsi="Times New Roman" w:cs="Times New Roman"/>
          <w:sz w:val="24"/>
          <w:szCs w:val="24"/>
        </w:rPr>
        <w:t>5. Итоги собрания граждан подле</w:t>
      </w:r>
      <w:r>
        <w:rPr>
          <w:rFonts w:ascii="Times New Roman" w:hAnsi="Times New Roman" w:cs="Times New Roman"/>
          <w:sz w:val="24"/>
          <w:szCs w:val="24"/>
        </w:rPr>
        <w:t xml:space="preserve">жат официальному </w:t>
      </w:r>
      <w:r w:rsidR="004C68EF">
        <w:rPr>
          <w:rFonts w:ascii="Times New Roman" w:eastAsia="Times New Roman" w:hAnsi="Times New Roman" w:cs="Times New Roman"/>
          <w:bCs/>
          <w:color w:val="000000"/>
          <w:kern w:val="36"/>
          <w:sz w:val="24"/>
          <w:szCs w:val="24"/>
        </w:rPr>
        <w:t>опубликованию (обнародованию)</w:t>
      </w:r>
      <w:proofErr w:type="gramStart"/>
      <w:r>
        <w:rPr>
          <w:rFonts w:ascii="Times New Roman" w:hAnsi="Times New Roman" w:cs="Times New Roman"/>
          <w:sz w:val="24"/>
          <w:szCs w:val="24"/>
        </w:rPr>
        <w:t>.</w:t>
      </w:r>
      <w:proofErr w:type="gramEnd"/>
      <w:r w:rsidR="004C68EF">
        <w:rPr>
          <w:rFonts w:ascii="Times New Roman" w:hAnsi="Times New Roman" w:cs="Times New Roman"/>
          <w:sz w:val="24"/>
          <w:szCs w:val="24"/>
        </w:rPr>
        <w:t xml:space="preserve"> </w:t>
      </w:r>
      <w:r w:rsidR="004C68EF" w:rsidRPr="004C68EF">
        <w:rPr>
          <w:rFonts w:ascii="Times New Roman" w:eastAsia="Times New Roman" w:hAnsi="Times New Roman" w:cs="Times New Roman"/>
          <w:bCs/>
          <w:i/>
          <w:color w:val="FF0000"/>
          <w:sz w:val="24"/>
          <w:szCs w:val="24"/>
          <w:lang w:eastAsia="ar-SA"/>
        </w:rPr>
        <w:t>(</w:t>
      </w:r>
      <w:proofErr w:type="gramStart"/>
      <w:r w:rsidR="004C68EF" w:rsidRPr="004C68EF">
        <w:rPr>
          <w:rFonts w:ascii="Times New Roman" w:eastAsia="Times New Roman" w:hAnsi="Times New Roman" w:cs="Times New Roman"/>
          <w:bCs/>
          <w:i/>
          <w:color w:val="FF0000"/>
          <w:sz w:val="24"/>
          <w:szCs w:val="24"/>
          <w:lang w:eastAsia="ar-SA"/>
        </w:rPr>
        <w:t>в</w:t>
      </w:r>
      <w:proofErr w:type="gramEnd"/>
      <w:r w:rsidR="004C68EF" w:rsidRPr="004C68EF">
        <w:rPr>
          <w:rFonts w:ascii="Times New Roman" w:eastAsia="Times New Roman" w:hAnsi="Times New Roman" w:cs="Times New Roman"/>
          <w:bCs/>
          <w:i/>
          <w:color w:val="FF0000"/>
          <w:sz w:val="24"/>
          <w:szCs w:val="24"/>
          <w:lang w:eastAsia="ar-SA"/>
        </w:rPr>
        <w:t xml:space="preserve"> ред</w:t>
      </w:r>
      <w:r w:rsidR="004C68EF">
        <w:rPr>
          <w:rFonts w:ascii="Times New Roman" w:eastAsia="Times New Roman" w:hAnsi="Times New Roman" w:cs="Times New Roman"/>
          <w:bCs/>
          <w:i/>
          <w:color w:val="FF0000"/>
          <w:sz w:val="24"/>
          <w:szCs w:val="24"/>
          <w:lang w:eastAsia="ar-SA"/>
        </w:rPr>
        <w:t>акции</w:t>
      </w:r>
      <w:r w:rsidR="004C68EF" w:rsidRPr="004C68EF">
        <w:rPr>
          <w:rFonts w:ascii="Times New Roman" w:eastAsia="Times New Roman" w:hAnsi="Times New Roman" w:cs="Times New Roman"/>
          <w:bCs/>
          <w:i/>
          <w:color w:val="FF0000"/>
          <w:sz w:val="24"/>
          <w:szCs w:val="24"/>
          <w:lang w:eastAsia="ar-SA"/>
        </w:rPr>
        <w:t xml:space="preserve"> от 26 </w:t>
      </w:r>
      <w:r w:rsidR="004C68EF">
        <w:rPr>
          <w:rFonts w:ascii="Times New Roman" w:eastAsia="Times New Roman" w:hAnsi="Times New Roman" w:cs="Times New Roman"/>
          <w:bCs/>
          <w:i/>
          <w:color w:val="FF0000"/>
          <w:sz w:val="24"/>
          <w:szCs w:val="24"/>
          <w:lang w:eastAsia="ar-SA"/>
        </w:rPr>
        <w:t>сентября</w:t>
      </w:r>
      <w:r w:rsidR="004C68EF" w:rsidRPr="004C68EF">
        <w:rPr>
          <w:rFonts w:ascii="Times New Roman" w:eastAsia="Times New Roman" w:hAnsi="Times New Roman" w:cs="Times New Roman"/>
          <w:bCs/>
          <w:i/>
          <w:color w:val="FF0000"/>
          <w:sz w:val="24"/>
          <w:szCs w:val="24"/>
          <w:lang w:eastAsia="ar-SA"/>
        </w:rPr>
        <w:t xml:space="preserve"> 202</w:t>
      </w:r>
      <w:r w:rsidR="004C68EF">
        <w:rPr>
          <w:rFonts w:ascii="Times New Roman" w:eastAsia="Times New Roman" w:hAnsi="Times New Roman" w:cs="Times New Roman"/>
          <w:bCs/>
          <w:i/>
          <w:color w:val="FF0000"/>
          <w:sz w:val="24"/>
          <w:szCs w:val="24"/>
          <w:lang w:eastAsia="ar-SA"/>
        </w:rPr>
        <w:t>4</w:t>
      </w:r>
      <w:r w:rsidR="004C68EF" w:rsidRPr="004C68EF">
        <w:rPr>
          <w:rFonts w:ascii="Times New Roman" w:eastAsia="Times New Roman" w:hAnsi="Times New Roman" w:cs="Times New Roman"/>
          <w:bCs/>
          <w:i/>
          <w:color w:val="FF0000"/>
          <w:sz w:val="24"/>
          <w:szCs w:val="24"/>
          <w:lang w:eastAsia="ar-SA"/>
        </w:rPr>
        <w:t xml:space="preserve">г. </w:t>
      </w:r>
      <w:r w:rsidR="004C68EF" w:rsidRPr="004C68EF">
        <w:rPr>
          <w:rFonts w:ascii="Times New Roman" w:eastAsia="Arial" w:hAnsi="Times New Roman" w:cs="Times New Roman"/>
          <w:bCs/>
          <w:i/>
          <w:color w:val="FF0000"/>
          <w:sz w:val="24"/>
          <w:szCs w:val="24"/>
          <w:lang w:eastAsia="ar-SA"/>
        </w:rPr>
        <w:t xml:space="preserve">№ </w:t>
      </w:r>
      <w:r w:rsidR="004C68EF" w:rsidRPr="004C68EF">
        <w:rPr>
          <w:rFonts w:ascii="Times New Roman" w:eastAsia="Arial" w:hAnsi="Times New Roman" w:cs="Times New Roman"/>
          <w:bCs/>
          <w:i/>
          <w:color w:val="FF0000"/>
          <w:sz w:val="24"/>
          <w:szCs w:val="24"/>
          <w:lang w:val="en-US" w:eastAsia="ar-SA"/>
        </w:rPr>
        <w:t>V</w:t>
      </w:r>
      <w:r w:rsidR="004C68EF" w:rsidRPr="004C68EF">
        <w:rPr>
          <w:rFonts w:ascii="Times New Roman" w:eastAsia="Arial" w:hAnsi="Times New Roman" w:cs="Times New Roman"/>
          <w:bCs/>
          <w:i/>
          <w:color w:val="FF0000"/>
          <w:sz w:val="24"/>
          <w:szCs w:val="24"/>
          <w:lang w:eastAsia="ar-SA"/>
        </w:rPr>
        <w:t>/</w:t>
      </w:r>
      <w:r w:rsidR="004C68EF">
        <w:rPr>
          <w:rFonts w:ascii="Times New Roman" w:eastAsia="Arial" w:hAnsi="Times New Roman" w:cs="Times New Roman"/>
          <w:bCs/>
          <w:i/>
          <w:color w:val="FF0000"/>
          <w:sz w:val="24"/>
          <w:szCs w:val="24"/>
          <w:lang w:eastAsia="ar-SA"/>
        </w:rPr>
        <w:t>41</w:t>
      </w:r>
      <w:r w:rsidR="004C68EF" w:rsidRPr="004C68EF">
        <w:rPr>
          <w:rFonts w:ascii="Times New Roman" w:eastAsia="Arial" w:hAnsi="Times New Roman" w:cs="Times New Roman"/>
          <w:bCs/>
          <w:i/>
          <w:color w:val="FF0000"/>
          <w:sz w:val="24"/>
          <w:szCs w:val="24"/>
          <w:lang w:eastAsia="ar-SA"/>
        </w:rPr>
        <w:t>-0</w:t>
      </w:r>
      <w:r w:rsidR="004C68EF">
        <w:rPr>
          <w:rFonts w:ascii="Times New Roman" w:eastAsia="Arial" w:hAnsi="Times New Roman" w:cs="Times New Roman"/>
          <w:bCs/>
          <w:i/>
          <w:color w:val="FF0000"/>
          <w:sz w:val="24"/>
          <w:szCs w:val="24"/>
          <w:lang w:eastAsia="ar-SA"/>
        </w:rPr>
        <w:t>1</w:t>
      </w:r>
      <w:r w:rsidR="004C68EF" w:rsidRPr="004C68EF">
        <w:rPr>
          <w:rFonts w:ascii="Times New Roman" w:eastAsia="Times New Roman" w:hAnsi="Times New Roman" w:cs="Times New Roman"/>
          <w:bCs/>
          <w:i/>
          <w:color w:val="FF0000"/>
          <w:sz w:val="24"/>
          <w:szCs w:val="24"/>
          <w:lang w:eastAsia="ar-SA"/>
        </w:rPr>
        <w:t>)</w:t>
      </w:r>
    </w:p>
    <w:p w:rsidR="005E639F" w:rsidRDefault="005E639F" w:rsidP="004C68EF">
      <w:pPr>
        <w:spacing w:after="0" w:line="240" w:lineRule="auto"/>
        <w:ind w:firstLine="709"/>
        <w:jc w:val="both"/>
        <w:rPr>
          <w:rFonts w:ascii="Times New Roman" w:hAnsi="Times New Roman" w:cs="Times New Roman"/>
          <w:sz w:val="24"/>
          <w:szCs w:val="24"/>
        </w:rPr>
      </w:pPr>
    </w:p>
    <w:p w:rsidR="00650322" w:rsidRDefault="00650322" w:rsidP="00650322">
      <w:pPr>
        <w:shd w:val="clear" w:color="auto" w:fill="FFFFFF"/>
        <w:spacing w:after="0" w:line="240" w:lineRule="auto"/>
        <w:ind w:firstLine="709"/>
        <w:jc w:val="both"/>
        <w:rPr>
          <w:rFonts w:ascii="Times New Roman" w:eastAsia="Times New Roman" w:hAnsi="Times New Roman" w:cs="Times New Roman"/>
          <w:b/>
          <w:bCs/>
          <w:kern w:val="36"/>
          <w:sz w:val="24"/>
          <w:szCs w:val="24"/>
          <w:lang w:eastAsia="ru-RU"/>
        </w:rPr>
      </w:pPr>
      <w:r w:rsidRPr="00650322">
        <w:rPr>
          <w:rFonts w:ascii="Times New Roman" w:eastAsia="Times New Roman" w:hAnsi="Times New Roman" w:cs="Times New Roman"/>
          <w:b/>
          <w:bCs/>
          <w:kern w:val="36"/>
          <w:sz w:val="24"/>
          <w:szCs w:val="24"/>
          <w:lang w:eastAsia="ru-RU"/>
        </w:rPr>
        <w:t>Статья 21.1. Сход граждан</w:t>
      </w:r>
    </w:p>
    <w:p w:rsidR="00650322" w:rsidRPr="004C68EF" w:rsidRDefault="00650322" w:rsidP="004C68EF">
      <w:pPr>
        <w:spacing w:line="240" w:lineRule="auto"/>
        <w:ind w:firstLine="709"/>
        <w:jc w:val="both"/>
        <w:rPr>
          <w:rFonts w:ascii="Times New Roman" w:hAnsi="Times New Roman" w:cs="Times New Roman"/>
          <w:i/>
          <w:color w:val="FF0000"/>
          <w:sz w:val="24"/>
          <w:szCs w:val="24"/>
        </w:rPr>
      </w:pPr>
      <w:proofErr w:type="gramStart"/>
      <w:r w:rsidRPr="004C68EF">
        <w:rPr>
          <w:rFonts w:ascii="Times New Roman" w:eastAsia="Times New Roman" w:hAnsi="Times New Roman" w:cs="Times New Roman"/>
          <w:bCs/>
          <w:i/>
          <w:color w:val="FF0000"/>
          <w:sz w:val="24"/>
          <w:szCs w:val="24"/>
          <w:lang w:eastAsia="ar-SA"/>
        </w:rPr>
        <w:t>(в ре</w:t>
      </w:r>
      <w:r w:rsidR="004C68EF">
        <w:rPr>
          <w:rFonts w:ascii="Times New Roman" w:eastAsia="Times New Roman" w:hAnsi="Times New Roman" w:cs="Times New Roman"/>
          <w:bCs/>
          <w:i/>
          <w:color w:val="FF0000"/>
          <w:sz w:val="24"/>
          <w:szCs w:val="24"/>
          <w:lang w:eastAsia="ar-SA"/>
        </w:rPr>
        <w:t>дакции</w:t>
      </w:r>
      <w:r w:rsidRPr="004C68EF">
        <w:rPr>
          <w:rFonts w:ascii="Times New Roman" w:eastAsia="Times New Roman" w:hAnsi="Times New Roman" w:cs="Times New Roman"/>
          <w:bCs/>
          <w:i/>
          <w:color w:val="FF0000"/>
          <w:sz w:val="24"/>
          <w:szCs w:val="24"/>
          <w:lang w:eastAsia="ar-SA"/>
        </w:rPr>
        <w:t xml:space="preserve"> от 26 января 2022г.</w:t>
      </w:r>
      <w:proofErr w:type="gramEnd"/>
      <w:r w:rsidRPr="004C68EF">
        <w:rPr>
          <w:rFonts w:ascii="Times New Roman" w:eastAsia="Times New Roman" w:hAnsi="Times New Roman" w:cs="Times New Roman"/>
          <w:bCs/>
          <w:i/>
          <w:color w:val="FF0000"/>
          <w:sz w:val="24"/>
          <w:szCs w:val="24"/>
          <w:lang w:eastAsia="ar-SA"/>
        </w:rPr>
        <w:t xml:space="preserve"> </w:t>
      </w:r>
      <w:r w:rsidRPr="004C68EF">
        <w:rPr>
          <w:rFonts w:ascii="Times New Roman" w:eastAsia="Arial" w:hAnsi="Times New Roman" w:cs="Times New Roman"/>
          <w:bCs/>
          <w:i/>
          <w:color w:val="FF0000"/>
          <w:sz w:val="24"/>
          <w:szCs w:val="24"/>
          <w:lang w:eastAsia="ar-SA"/>
        </w:rPr>
        <w:t xml:space="preserve">№ </w:t>
      </w:r>
      <w:r w:rsidRPr="004C68EF">
        <w:rPr>
          <w:rFonts w:ascii="Times New Roman" w:eastAsia="Arial" w:hAnsi="Times New Roman" w:cs="Times New Roman"/>
          <w:bCs/>
          <w:i/>
          <w:color w:val="FF0000"/>
          <w:sz w:val="24"/>
          <w:szCs w:val="24"/>
          <w:lang w:val="en-US" w:eastAsia="ar-SA"/>
        </w:rPr>
        <w:t>V</w:t>
      </w:r>
      <w:r w:rsidRPr="004C68EF">
        <w:rPr>
          <w:rFonts w:ascii="Times New Roman" w:eastAsia="Arial" w:hAnsi="Times New Roman" w:cs="Times New Roman"/>
          <w:bCs/>
          <w:i/>
          <w:color w:val="FF0000"/>
          <w:sz w:val="24"/>
          <w:szCs w:val="24"/>
          <w:lang w:eastAsia="ar-SA"/>
        </w:rPr>
        <w:t>/08-02</w:t>
      </w:r>
      <w:r w:rsidRPr="004C68EF">
        <w:rPr>
          <w:rFonts w:ascii="Times New Roman" w:eastAsia="Times New Roman" w:hAnsi="Times New Roman" w:cs="Times New Roman"/>
          <w:bCs/>
          <w:i/>
          <w:color w:val="FF0000"/>
          <w:sz w:val="24"/>
          <w:szCs w:val="24"/>
          <w:lang w:eastAsia="ar-SA"/>
        </w:rPr>
        <w:t>)</w:t>
      </w:r>
    </w:p>
    <w:p w:rsidR="00650322" w:rsidRPr="00650322" w:rsidRDefault="00650322" w:rsidP="00650322">
      <w:pPr>
        <w:suppressAutoHyphens/>
        <w:spacing w:after="0" w:line="240" w:lineRule="auto"/>
        <w:ind w:firstLine="709"/>
        <w:jc w:val="both"/>
        <w:rPr>
          <w:rFonts w:ascii="Times New Roman" w:eastAsia="Calibri" w:hAnsi="Times New Roman" w:cs="Times New Roman"/>
          <w:sz w:val="24"/>
          <w:szCs w:val="24"/>
          <w:lang w:eastAsia="ar-SA"/>
        </w:rPr>
      </w:pPr>
      <w:r w:rsidRPr="00650322">
        <w:rPr>
          <w:rFonts w:ascii="Times New Roman" w:hAnsi="Times New Roman" w:cs="Times New Roman"/>
          <w:sz w:val="24"/>
          <w:szCs w:val="24"/>
        </w:rPr>
        <w:t xml:space="preserve">1. </w:t>
      </w:r>
      <w:r w:rsidRPr="00650322">
        <w:rPr>
          <w:rFonts w:ascii="Times New Roman" w:eastAsia="Calibri" w:hAnsi="Times New Roman" w:cs="Times New Roman"/>
          <w:sz w:val="24"/>
          <w:szCs w:val="24"/>
          <w:lang w:eastAsia="ar-SA"/>
        </w:rPr>
        <w:t>В случаях, предусмотренных Федеральным законом № 131-ФЗ, сход граждан проводится:</w:t>
      </w:r>
    </w:p>
    <w:p w:rsidR="00650322" w:rsidRPr="00650322" w:rsidRDefault="00650322" w:rsidP="0065032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50322" w:rsidRPr="00650322" w:rsidRDefault="00650322" w:rsidP="0065032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50322" w:rsidRPr="00650322" w:rsidRDefault="00650322" w:rsidP="00650322">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650322">
        <w:rPr>
          <w:rFonts w:ascii="Times New Roman" w:eastAsiaTheme="minorEastAsia" w:hAnsi="Times New Roman" w:cs="Times New Roman"/>
          <w:bCs/>
          <w:sz w:val="24"/>
          <w:szCs w:val="24"/>
          <w:lang w:eastAsia="ru-RU"/>
        </w:rPr>
        <w:lastRenderedPageBreak/>
        <w:t xml:space="preserve">3) в соответствии с законом Республики Коми </w:t>
      </w:r>
      <w:proofErr w:type="gramStart"/>
      <w:r w:rsidRPr="00650322">
        <w:rPr>
          <w:rFonts w:ascii="Times New Roman" w:eastAsiaTheme="minorEastAsia" w:hAnsi="Times New Roman" w:cs="Times New Roman"/>
          <w:bCs/>
          <w:sz w:val="24"/>
          <w:szCs w:val="24"/>
          <w:lang w:eastAsia="ru-RU"/>
        </w:rPr>
        <w:t>на части территории</w:t>
      </w:r>
      <w:proofErr w:type="gramEnd"/>
      <w:r w:rsidRPr="00650322">
        <w:rPr>
          <w:rFonts w:ascii="Times New Roman" w:eastAsiaTheme="minorEastAsia" w:hAnsi="Times New Roman" w:cs="Times New Roman"/>
          <w:bCs/>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50322" w:rsidRPr="00650322" w:rsidRDefault="00650322" w:rsidP="0065032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0322" w:rsidRDefault="00650322" w:rsidP="004C68EF">
      <w:pPr>
        <w:spacing w:after="0" w:line="240" w:lineRule="auto"/>
        <w:ind w:firstLine="709"/>
        <w:jc w:val="both"/>
        <w:rPr>
          <w:rFonts w:ascii="Times New Roman" w:hAnsi="Times New Roman" w:cs="Times New Roman"/>
          <w:sz w:val="24"/>
          <w:szCs w:val="24"/>
        </w:rPr>
      </w:pPr>
      <w:r w:rsidRPr="00650322">
        <w:rPr>
          <w:rFonts w:ascii="Times New Roman" w:eastAsiaTheme="minorEastAsia"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50322">
        <w:rPr>
          <w:rFonts w:ascii="Times New Roman" w:eastAsiaTheme="minorEastAsia" w:hAnsi="Times New Roman" w:cs="Times New Roman"/>
          <w:sz w:val="24"/>
          <w:szCs w:val="24"/>
          <w:lang w:eastAsia="ru-RU"/>
        </w:rPr>
        <w:t>,</w:t>
      </w:r>
      <w:proofErr w:type="gramEnd"/>
      <w:r w:rsidRPr="00650322">
        <w:rPr>
          <w:rFonts w:ascii="Times New Roman" w:eastAsiaTheme="minorEastAsia"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C68EF" w:rsidRDefault="004C68EF" w:rsidP="004C68EF">
      <w:pPr>
        <w:spacing w:after="0" w:line="240" w:lineRule="auto"/>
        <w:ind w:firstLine="567"/>
        <w:jc w:val="both"/>
        <w:rPr>
          <w:rFonts w:ascii="Times New Roman" w:hAnsi="Times New Roman" w:cs="Times New Roman"/>
          <w:b/>
          <w:bCs/>
          <w:sz w:val="24"/>
          <w:szCs w:val="24"/>
        </w:rPr>
      </w:pPr>
    </w:p>
    <w:p w:rsidR="005E639F" w:rsidRPr="00DB2EB0" w:rsidRDefault="005E639F" w:rsidP="004C68EF">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22. Конференция граждан (собрание делегатов)</w:t>
      </w:r>
    </w:p>
    <w:p w:rsidR="004C68EF" w:rsidRDefault="004C68EF" w:rsidP="004C68EF">
      <w:pPr>
        <w:spacing w:after="0" w:line="240" w:lineRule="auto"/>
        <w:ind w:firstLine="709"/>
        <w:jc w:val="both"/>
        <w:rPr>
          <w:rFonts w:ascii="Times New Roman" w:hAnsi="Times New Roman" w:cs="Times New Roman"/>
          <w:sz w:val="24"/>
          <w:szCs w:val="24"/>
        </w:rPr>
      </w:pP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Для обсуждения вопросов местного значения, затрагивающих интересы всех жителей сельского поселения «Зеленец»,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(собрание делегатов).</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Конференции граждан также могут осуществлять полномочия собраний граждан.</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Порядок назначения и проведения конференции граждан (собрания делегатов), а также полномочия конференций граждан (собрания делегатов) определяются Советом сельского поселения «Зеленец», уставом территориального общественного самоуправления.</w:t>
      </w:r>
    </w:p>
    <w:p w:rsidR="005E639F"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Итоги конференции граждан (собрания делегатов) подле</w:t>
      </w:r>
      <w:r>
        <w:rPr>
          <w:rFonts w:ascii="Times New Roman" w:hAnsi="Times New Roman" w:cs="Times New Roman"/>
          <w:sz w:val="24"/>
          <w:szCs w:val="24"/>
        </w:rPr>
        <w:t xml:space="preserve">жат официальному </w:t>
      </w:r>
      <w:r w:rsidR="004C68EF">
        <w:rPr>
          <w:rFonts w:ascii="Times New Roman" w:eastAsia="Times New Roman" w:hAnsi="Times New Roman" w:cs="Times New Roman"/>
          <w:bCs/>
          <w:color w:val="000000"/>
          <w:kern w:val="36"/>
          <w:sz w:val="24"/>
          <w:szCs w:val="24"/>
        </w:rPr>
        <w:t>опубликованию (обнародованию)</w:t>
      </w:r>
      <w:proofErr w:type="gramStart"/>
      <w:r>
        <w:rPr>
          <w:rFonts w:ascii="Times New Roman" w:hAnsi="Times New Roman" w:cs="Times New Roman"/>
          <w:sz w:val="24"/>
          <w:szCs w:val="24"/>
        </w:rPr>
        <w:t>.</w:t>
      </w:r>
      <w:proofErr w:type="gramEnd"/>
      <w:r w:rsidR="004C68EF">
        <w:rPr>
          <w:rFonts w:ascii="Times New Roman" w:hAnsi="Times New Roman" w:cs="Times New Roman"/>
          <w:sz w:val="24"/>
          <w:szCs w:val="24"/>
        </w:rPr>
        <w:t xml:space="preserve"> </w:t>
      </w:r>
      <w:r w:rsidR="004C68EF" w:rsidRPr="004C68EF">
        <w:rPr>
          <w:rFonts w:ascii="Times New Roman" w:eastAsia="Times New Roman" w:hAnsi="Times New Roman" w:cs="Times New Roman"/>
          <w:bCs/>
          <w:i/>
          <w:color w:val="FF0000"/>
          <w:sz w:val="24"/>
          <w:szCs w:val="24"/>
          <w:lang w:eastAsia="ar-SA"/>
        </w:rPr>
        <w:t>(</w:t>
      </w:r>
      <w:proofErr w:type="gramStart"/>
      <w:r w:rsidR="004C68EF" w:rsidRPr="004C68EF">
        <w:rPr>
          <w:rFonts w:ascii="Times New Roman" w:eastAsia="Times New Roman" w:hAnsi="Times New Roman" w:cs="Times New Roman"/>
          <w:bCs/>
          <w:i/>
          <w:color w:val="FF0000"/>
          <w:sz w:val="24"/>
          <w:szCs w:val="24"/>
          <w:lang w:eastAsia="ar-SA"/>
        </w:rPr>
        <w:t>в</w:t>
      </w:r>
      <w:proofErr w:type="gramEnd"/>
      <w:r w:rsidR="004C68EF" w:rsidRPr="004C68EF">
        <w:rPr>
          <w:rFonts w:ascii="Times New Roman" w:eastAsia="Times New Roman" w:hAnsi="Times New Roman" w:cs="Times New Roman"/>
          <w:bCs/>
          <w:i/>
          <w:color w:val="FF0000"/>
          <w:sz w:val="24"/>
          <w:szCs w:val="24"/>
          <w:lang w:eastAsia="ar-SA"/>
        </w:rPr>
        <w:t xml:space="preserve"> ред</w:t>
      </w:r>
      <w:r w:rsidR="004C68EF">
        <w:rPr>
          <w:rFonts w:ascii="Times New Roman" w:eastAsia="Times New Roman" w:hAnsi="Times New Roman" w:cs="Times New Roman"/>
          <w:bCs/>
          <w:i/>
          <w:color w:val="FF0000"/>
          <w:sz w:val="24"/>
          <w:szCs w:val="24"/>
          <w:lang w:eastAsia="ar-SA"/>
        </w:rPr>
        <w:t>акции</w:t>
      </w:r>
      <w:r w:rsidR="004C68EF" w:rsidRPr="004C68EF">
        <w:rPr>
          <w:rFonts w:ascii="Times New Roman" w:eastAsia="Times New Roman" w:hAnsi="Times New Roman" w:cs="Times New Roman"/>
          <w:bCs/>
          <w:i/>
          <w:color w:val="FF0000"/>
          <w:sz w:val="24"/>
          <w:szCs w:val="24"/>
          <w:lang w:eastAsia="ar-SA"/>
        </w:rPr>
        <w:t xml:space="preserve"> от 26 </w:t>
      </w:r>
      <w:r w:rsidR="004C68EF">
        <w:rPr>
          <w:rFonts w:ascii="Times New Roman" w:eastAsia="Times New Roman" w:hAnsi="Times New Roman" w:cs="Times New Roman"/>
          <w:bCs/>
          <w:i/>
          <w:color w:val="FF0000"/>
          <w:sz w:val="24"/>
          <w:szCs w:val="24"/>
          <w:lang w:eastAsia="ar-SA"/>
        </w:rPr>
        <w:t>сентября</w:t>
      </w:r>
      <w:r w:rsidR="004C68EF" w:rsidRPr="004C68EF">
        <w:rPr>
          <w:rFonts w:ascii="Times New Roman" w:eastAsia="Times New Roman" w:hAnsi="Times New Roman" w:cs="Times New Roman"/>
          <w:bCs/>
          <w:i/>
          <w:color w:val="FF0000"/>
          <w:sz w:val="24"/>
          <w:szCs w:val="24"/>
          <w:lang w:eastAsia="ar-SA"/>
        </w:rPr>
        <w:t xml:space="preserve"> 202</w:t>
      </w:r>
      <w:r w:rsidR="004C68EF">
        <w:rPr>
          <w:rFonts w:ascii="Times New Roman" w:eastAsia="Times New Roman" w:hAnsi="Times New Roman" w:cs="Times New Roman"/>
          <w:bCs/>
          <w:i/>
          <w:color w:val="FF0000"/>
          <w:sz w:val="24"/>
          <w:szCs w:val="24"/>
          <w:lang w:eastAsia="ar-SA"/>
        </w:rPr>
        <w:t>4</w:t>
      </w:r>
      <w:r w:rsidR="004C68EF" w:rsidRPr="004C68EF">
        <w:rPr>
          <w:rFonts w:ascii="Times New Roman" w:eastAsia="Times New Roman" w:hAnsi="Times New Roman" w:cs="Times New Roman"/>
          <w:bCs/>
          <w:i/>
          <w:color w:val="FF0000"/>
          <w:sz w:val="24"/>
          <w:szCs w:val="24"/>
          <w:lang w:eastAsia="ar-SA"/>
        </w:rPr>
        <w:t xml:space="preserve">г. </w:t>
      </w:r>
      <w:r w:rsidR="004C68EF" w:rsidRPr="004C68EF">
        <w:rPr>
          <w:rFonts w:ascii="Times New Roman" w:eastAsia="Arial" w:hAnsi="Times New Roman" w:cs="Times New Roman"/>
          <w:bCs/>
          <w:i/>
          <w:color w:val="FF0000"/>
          <w:sz w:val="24"/>
          <w:szCs w:val="24"/>
          <w:lang w:eastAsia="ar-SA"/>
        </w:rPr>
        <w:t xml:space="preserve">№ </w:t>
      </w:r>
      <w:r w:rsidR="004C68EF" w:rsidRPr="004C68EF">
        <w:rPr>
          <w:rFonts w:ascii="Times New Roman" w:eastAsia="Arial" w:hAnsi="Times New Roman" w:cs="Times New Roman"/>
          <w:bCs/>
          <w:i/>
          <w:color w:val="FF0000"/>
          <w:sz w:val="24"/>
          <w:szCs w:val="24"/>
          <w:lang w:val="en-US" w:eastAsia="ar-SA"/>
        </w:rPr>
        <w:t>V</w:t>
      </w:r>
      <w:r w:rsidR="004C68EF" w:rsidRPr="004C68EF">
        <w:rPr>
          <w:rFonts w:ascii="Times New Roman" w:eastAsia="Arial" w:hAnsi="Times New Roman" w:cs="Times New Roman"/>
          <w:bCs/>
          <w:i/>
          <w:color w:val="FF0000"/>
          <w:sz w:val="24"/>
          <w:szCs w:val="24"/>
          <w:lang w:eastAsia="ar-SA"/>
        </w:rPr>
        <w:t>/</w:t>
      </w:r>
      <w:r w:rsidR="004C68EF">
        <w:rPr>
          <w:rFonts w:ascii="Times New Roman" w:eastAsia="Arial" w:hAnsi="Times New Roman" w:cs="Times New Roman"/>
          <w:bCs/>
          <w:i/>
          <w:color w:val="FF0000"/>
          <w:sz w:val="24"/>
          <w:szCs w:val="24"/>
          <w:lang w:eastAsia="ar-SA"/>
        </w:rPr>
        <w:t>41</w:t>
      </w:r>
      <w:r w:rsidR="004C68EF" w:rsidRPr="004C68EF">
        <w:rPr>
          <w:rFonts w:ascii="Times New Roman" w:eastAsia="Arial" w:hAnsi="Times New Roman" w:cs="Times New Roman"/>
          <w:bCs/>
          <w:i/>
          <w:color w:val="FF0000"/>
          <w:sz w:val="24"/>
          <w:szCs w:val="24"/>
          <w:lang w:eastAsia="ar-SA"/>
        </w:rPr>
        <w:t>-0</w:t>
      </w:r>
      <w:r w:rsidR="004C68EF">
        <w:rPr>
          <w:rFonts w:ascii="Times New Roman" w:eastAsia="Arial" w:hAnsi="Times New Roman" w:cs="Times New Roman"/>
          <w:bCs/>
          <w:i/>
          <w:color w:val="FF0000"/>
          <w:sz w:val="24"/>
          <w:szCs w:val="24"/>
          <w:lang w:eastAsia="ar-SA"/>
        </w:rPr>
        <w:t>1</w:t>
      </w:r>
      <w:r w:rsidR="004C68EF" w:rsidRPr="004C68EF">
        <w:rPr>
          <w:rFonts w:ascii="Times New Roman" w:eastAsia="Times New Roman" w:hAnsi="Times New Roman" w:cs="Times New Roman"/>
          <w:bCs/>
          <w:i/>
          <w:color w:val="FF0000"/>
          <w:sz w:val="24"/>
          <w:szCs w:val="24"/>
          <w:lang w:eastAsia="ar-SA"/>
        </w:rPr>
        <w:t>)</w:t>
      </w:r>
    </w:p>
    <w:p w:rsidR="004C68EF" w:rsidRPr="00C961F8" w:rsidRDefault="004C68EF" w:rsidP="004C68EF">
      <w:pPr>
        <w:spacing w:after="0" w:line="240" w:lineRule="auto"/>
        <w:ind w:firstLine="709"/>
        <w:jc w:val="both"/>
        <w:rPr>
          <w:rFonts w:ascii="Times New Roman" w:hAnsi="Times New Roman" w:cs="Times New Roman"/>
          <w:sz w:val="24"/>
          <w:szCs w:val="24"/>
        </w:rPr>
      </w:pPr>
    </w:p>
    <w:p w:rsidR="00CA0EE9" w:rsidRDefault="005E639F" w:rsidP="004C68EF">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 xml:space="preserve">Статья 23. Опрос граждан </w:t>
      </w:r>
    </w:p>
    <w:p w:rsidR="005E639F" w:rsidRPr="004C68EF" w:rsidRDefault="005E639F" w:rsidP="004C68EF">
      <w:pPr>
        <w:spacing w:after="0" w:line="240" w:lineRule="auto"/>
        <w:ind w:firstLine="709"/>
        <w:jc w:val="both"/>
        <w:rPr>
          <w:rFonts w:ascii="Times New Roman" w:hAnsi="Times New Roman" w:cs="Times New Roman"/>
          <w:bCs/>
          <w:i/>
          <w:color w:val="FF0000"/>
          <w:sz w:val="24"/>
          <w:szCs w:val="24"/>
        </w:rPr>
      </w:pPr>
      <w:proofErr w:type="gramStart"/>
      <w:r w:rsidRPr="004C68EF">
        <w:rPr>
          <w:rFonts w:ascii="Times New Roman" w:hAnsi="Times New Roman" w:cs="Times New Roman"/>
          <w:bCs/>
          <w:i/>
          <w:color w:val="FF0000"/>
          <w:sz w:val="24"/>
          <w:szCs w:val="24"/>
        </w:rPr>
        <w:t>(в ред</w:t>
      </w:r>
      <w:r w:rsidR="004C68EF">
        <w:rPr>
          <w:rFonts w:ascii="Times New Roman" w:hAnsi="Times New Roman" w:cs="Times New Roman"/>
          <w:bCs/>
          <w:i/>
          <w:color w:val="FF0000"/>
          <w:sz w:val="24"/>
          <w:szCs w:val="24"/>
        </w:rPr>
        <w:t>акции</w:t>
      </w:r>
      <w:r w:rsidRPr="004C68EF">
        <w:rPr>
          <w:rFonts w:ascii="Times New Roman" w:hAnsi="Times New Roman" w:cs="Times New Roman"/>
          <w:bCs/>
          <w:i/>
          <w:color w:val="FF0000"/>
          <w:sz w:val="24"/>
          <w:szCs w:val="24"/>
        </w:rPr>
        <w:t xml:space="preserve"> от 22 апреля 2015г.</w:t>
      </w:r>
      <w:proofErr w:type="gramEnd"/>
      <w:r w:rsidRPr="004C68EF">
        <w:rPr>
          <w:rFonts w:ascii="Times New Roman" w:hAnsi="Times New Roman" w:cs="Times New Roman"/>
          <w:bCs/>
          <w:i/>
          <w:color w:val="FF0000"/>
          <w:sz w:val="24"/>
          <w:szCs w:val="24"/>
        </w:rPr>
        <w:t xml:space="preserve"> № </w:t>
      </w:r>
      <w:proofErr w:type="gramStart"/>
      <w:r w:rsidRPr="004C68EF">
        <w:rPr>
          <w:rFonts w:ascii="Times New Roman" w:hAnsi="Times New Roman" w:cs="Times New Roman"/>
          <w:bCs/>
          <w:i/>
          <w:color w:val="FF0000"/>
          <w:sz w:val="24"/>
          <w:szCs w:val="24"/>
        </w:rPr>
        <w:t>III/37-04)</w:t>
      </w:r>
      <w:proofErr w:type="gramEnd"/>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 Опрос граждан проводится на всей территории или </w:t>
      </w:r>
      <w:proofErr w:type="gramStart"/>
      <w:r w:rsidRPr="00DB2EB0">
        <w:rPr>
          <w:rFonts w:ascii="Times New Roman" w:hAnsi="Times New Roman" w:cs="Times New Roman"/>
          <w:sz w:val="24"/>
          <w:szCs w:val="24"/>
        </w:rPr>
        <w:t>на части территории</w:t>
      </w:r>
      <w:proofErr w:type="gramEnd"/>
      <w:r w:rsidRPr="00DB2EB0">
        <w:rPr>
          <w:rFonts w:ascii="Times New Roman" w:hAnsi="Times New Roman" w:cs="Times New Roman"/>
          <w:sz w:val="24"/>
          <w:szCs w:val="24"/>
        </w:rPr>
        <w:t xml:space="preserve"> сельского поселения «Зеленец»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Результаты опроса носят рекомендательный характер.</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В опросе граждан имеют право участвовать жители сельского поселения «Зеленец», обладающие избирательным правом.</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Опрос граждан проводится по инициативе:</w:t>
      </w:r>
    </w:p>
    <w:p w:rsidR="005E639F" w:rsidRPr="00DB2EB0" w:rsidRDefault="004C68EF" w:rsidP="004C68EF">
      <w:pPr>
        <w:tabs>
          <w:tab w:val="left" w:pos="203"/>
        </w:tabs>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E639F" w:rsidRPr="00DB2EB0">
        <w:rPr>
          <w:rFonts w:ascii="Times New Roman" w:hAnsi="Times New Roman" w:cs="Times New Roman"/>
          <w:sz w:val="24"/>
          <w:szCs w:val="24"/>
        </w:rPr>
        <w:t>Совета сельского поселения «Зеленец» или главы сельского поселения «Зеленец» - по вопросам местного значения;</w:t>
      </w:r>
    </w:p>
    <w:p w:rsidR="005E639F" w:rsidRPr="00DB2EB0" w:rsidRDefault="004C68EF" w:rsidP="004C68EF">
      <w:pPr>
        <w:tabs>
          <w:tab w:val="left" w:pos="203"/>
        </w:tabs>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E639F" w:rsidRPr="00DB2EB0">
        <w:rPr>
          <w:rFonts w:ascii="Times New Roman" w:hAnsi="Times New Roman" w:cs="Times New Roman"/>
          <w:sz w:val="24"/>
          <w:szCs w:val="24"/>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«Зеленец» для объектов регионального и межрегионального значения.</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сельского поселения «Зеленец».</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Решение о назначении опроса граждан принимается Советом сельского поселения «Зеленец».</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Жители сельского поселения «Зеленец» должны быть проинформированы о проведении опроса граждан не менее чем за 10 дней до его проведения.</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lastRenderedPageBreak/>
        <w:t>7. Финансирование мероприятий, связанных с подготовкой и проведением опроса граждан, осуществляется:</w:t>
      </w: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сельского поселения «Зеленец»;</w:t>
      </w:r>
    </w:p>
    <w:p w:rsidR="005E639F"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2) за счет средств бюджета Республики Коми - при проведении опроса по инициативе органов государственной власти </w:t>
      </w:r>
      <w:r>
        <w:rPr>
          <w:rFonts w:ascii="Times New Roman" w:hAnsi="Times New Roman" w:cs="Times New Roman"/>
          <w:sz w:val="24"/>
          <w:szCs w:val="24"/>
        </w:rPr>
        <w:t>Республики Коми.</w:t>
      </w:r>
    </w:p>
    <w:p w:rsidR="004C68EF" w:rsidRPr="00C961F8" w:rsidRDefault="004C68EF" w:rsidP="004C68EF">
      <w:pPr>
        <w:spacing w:after="0" w:line="240" w:lineRule="auto"/>
        <w:ind w:firstLine="567"/>
        <w:jc w:val="both"/>
        <w:rPr>
          <w:rFonts w:ascii="Times New Roman" w:hAnsi="Times New Roman" w:cs="Times New Roman"/>
          <w:sz w:val="24"/>
          <w:szCs w:val="24"/>
        </w:rPr>
      </w:pPr>
    </w:p>
    <w:p w:rsidR="005E639F" w:rsidRPr="00DB2EB0" w:rsidRDefault="005E639F" w:rsidP="004C68EF">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24. Обращения граждан в органы местного самоуправления</w:t>
      </w:r>
    </w:p>
    <w:p w:rsidR="004C68EF" w:rsidRDefault="004C68EF" w:rsidP="004C68EF">
      <w:pPr>
        <w:spacing w:after="0" w:line="240" w:lineRule="auto"/>
        <w:ind w:firstLine="709"/>
        <w:jc w:val="both"/>
        <w:rPr>
          <w:rFonts w:ascii="Times New Roman" w:hAnsi="Times New Roman" w:cs="Times New Roman"/>
          <w:sz w:val="24"/>
          <w:szCs w:val="24"/>
        </w:rPr>
      </w:pP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5E639F"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Порядок и сроки рассмотрения обращений граждан в органы местного самоуправления устанавливаются Федеральным законом от 02.05.2006 №59-ФЗ «О порядке рассмотрения обращений</w:t>
      </w:r>
      <w:r>
        <w:rPr>
          <w:rFonts w:ascii="Times New Roman" w:hAnsi="Times New Roman" w:cs="Times New Roman"/>
          <w:sz w:val="24"/>
          <w:szCs w:val="24"/>
        </w:rPr>
        <w:t xml:space="preserve"> граждан Российской Федерации».</w:t>
      </w:r>
    </w:p>
    <w:p w:rsidR="004C68EF" w:rsidRPr="00DB2EB0" w:rsidRDefault="004C68EF" w:rsidP="004C68EF">
      <w:pPr>
        <w:spacing w:after="0" w:line="240" w:lineRule="auto"/>
        <w:ind w:firstLine="709"/>
        <w:jc w:val="both"/>
        <w:rPr>
          <w:rFonts w:ascii="Times New Roman" w:hAnsi="Times New Roman" w:cs="Times New Roman"/>
          <w:sz w:val="24"/>
          <w:szCs w:val="24"/>
        </w:rPr>
      </w:pPr>
    </w:p>
    <w:p w:rsidR="00CA0EE9" w:rsidRDefault="005E639F" w:rsidP="00CA0EE9">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 xml:space="preserve">Статья  25. Органы местного самоуправления </w:t>
      </w:r>
    </w:p>
    <w:p w:rsidR="00650322" w:rsidRPr="004C68EF" w:rsidRDefault="00650322" w:rsidP="004C68EF">
      <w:pPr>
        <w:spacing w:after="0" w:line="240" w:lineRule="auto"/>
        <w:ind w:firstLine="709"/>
        <w:jc w:val="both"/>
        <w:rPr>
          <w:rFonts w:ascii="Times New Roman" w:hAnsi="Times New Roman" w:cs="Times New Roman"/>
          <w:i/>
          <w:color w:val="FF0000"/>
          <w:sz w:val="24"/>
          <w:szCs w:val="24"/>
        </w:rPr>
      </w:pPr>
      <w:proofErr w:type="gramStart"/>
      <w:r w:rsidRPr="004C68EF">
        <w:rPr>
          <w:rFonts w:ascii="Times New Roman" w:eastAsia="Times New Roman" w:hAnsi="Times New Roman" w:cs="Times New Roman"/>
          <w:bCs/>
          <w:i/>
          <w:color w:val="FF0000"/>
          <w:sz w:val="24"/>
          <w:szCs w:val="24"/>
          <w:lang w:eastAsia="ar-SA"/>
        </w:rPr>
        <w:t>(в ред</w:t>
      </w:r>
      <w:r w:rsidR="004C68EF">
        <w:rPr>
          <w:rFonts w:ascii="Times New Roman" w:eastAsia="Times New Roman" w:hAnsi="Times New Roman" w:cs="Times New Roman"/>
          <w:bCs/>
          <w:i/>
          <w:color w:val="FF0000"/>
          <w:sz w:val="24"/>
          <w:szCs w:val="24"/>
          <w:lang w:eastAsia="ar-SA"/>
        </w:rPr>
        <w:t>акции</w:t>
      </w:r>
      <w:r w:rsidRPr="004C68EF">
        <w:rPr>
          <w:rFonts w:ascii="Times New Roman" w:eastAsia="Times New Roman" w:hAnsi="Times New Roman" w:cs="Times New Roman"/>
          <w:bCs/>
          <w:i/>
          <w:color w:val="FF0000"/>
          <w:sz w:val="24"/>
          <w:szCs w:val="24"/>
          <w:lang w:eastAsia="ar-SA"/>
        </w:rPr>
        <w:t xml:space="preserve"> от 26 января 2022г.</w:t>
      </w:r>
      <w:proofErr w:type="gramEnd"/>
      <w:r w:rsidRPr="004C68EF">
        <w:rPr>
          <w:rFonts w:ascii="Times New Roman" w:eastAsia="Times New Roman" w:hAnsi="Times New Roman" w:cs="Times New Roman"/>
          <w:bCs/>
          <w:i/>
          <w:color w:val="FF0000"/>
          <w:sz w:val="24"/>
          <w:szCs w:val="24"/>
          <w:lang w:eastAsia="ar-SA"/>
        </w:rPr>
        <w:t xml:space="preserve"> </w:t>
      </w:r>
      <w:r w:rsidRPr="004C68EF">
        <w:rPr>
          <w:rFonts w:ascii="Times New Roman" w:eastAsia="Arial" w:hAnsi="Times New Roman" w:cs="Times New Roman"/>
          <w:bCs/>
          <w:i/>
          <w:color w:val="FF0000"/>
          <w:sz w:val="24"/>
          <w:szCs w:val="24"/>
          <w:lang w:eastAsia="ar-SA"/>
        </w:rPr>
        <w:t xml:space="preserve">№ </w:t>
      </w:r>
      <w:r w:rsidRPr="004C68EF">
        <w:rPr>
          <w:rFonts w:ascii="Times New Roman" w:eastAsia="Arial" w:hAnsi="Times New Roman" w:cs="Times New Roman"/>
          <w:bCs/>
          <w:i/>
          <w:color w:val="FF0000"/>
          <w:sz w:val="24"/>
          <w:szCs w:val="24"/>
          <w:lang w:val="en-US" w:eastAsia="ar-SA"/>
        </w:rPr>
        <w:t>V</w:t>
      </w:r>
      <w:r w:rsidRPr="004C68EF">
        <w:rPr>
          <w:rFonts w:ascii="Times New Roman" w:eastAsia="Arial" w:hAnsi="Times New Roman" w:cs="Times New Roman"/>
          <w:bCs/>
          <w:i/>
          <w:color w:val="FF0000"/>
          <w:sz w:val="24"/>
          <w:szCs w:val="24"/>
          <w:lang w:eastAsia="ar-SA"/>
        </w:rPr>
        <w:t>/08-02</w:t>
      </w:r>
      <w:r w:rsidRPr="004C68EF">
        <w:rPr>
          <w:rFonts w:ascii="Times New Roman" w:eastAsia="Times New Roman" w:hAnsi="Times New Roman" w:cs="Times New Roman"/>
          <w:bCs/>
          <w:i/>
          <w:color w:val="FF0000"/>
          <w:sz w:val="24"/>
          <w:szCs w:val="24"/>
          <w:lang w:eastAsia="ar-SA"/>
        </w:rPr>
        <w:t>)</w:t>
      </w:r>
    </w:p>
    <w:p w:rsidR="004C68EF" w:rsidRDefault="004C68EF" w:rsidP="00650322">
      <w:pPr>
        <w:autoSpaceDE w:val="0"/>
        <w:autoSpaceDN w:val="0"/>
        <w:adjustRightInd w:val="0"/>
        <w:spacing w:after="0" w:line="240" w:lineRule="auto"/>
        <w:ind w:firstLine="709"/>
        <w:jc w:val="both"/>
        <w:rPr>
          <w:rFonts w:ascii="Times New Roman" w:hAnsi="Times New Roman" w:cs="Times New Roman"/>
          <w:sz w:val="24"/>
          <w:szCs w:val="24"/>
        </w:rPr>
      </w:pPr>
    </w:p>
    <w:p w:rsidR="00650322" w:rsidRPr="00650322" w:rsidRDefault="00650322" w:rsidP="00650322">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1. Структуру органов самоуправления поселения составляют:</w:t>
      </w:r>
    </w:p>
    <w:p w:rsidR="00650322" w:rsidRPr="00650322" w:rsidRDefault="00650322" w:rsidP="00650322">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1) Совет сельского поселения «Зеленец»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«Зеленец»);</w:t>
      </w:r>
    </w:p>
    <w:p w:rsidR="00650322" w:rsidRPr="00650322" w:rsidRDefault="00650322" w:rsidP="00650322">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2) глава сельского поселения «Зеленец» муниципального района «Сыктывдинский» Республики Коми (сокращенное наименование - глава сельского поселения «Зеленец»);</w:t>
      </w:r>
    </w:p>
    <w:p w:rsidR="00650322" w:rsidRDefault="00650322" w:rsidP="00650322">
      <w:pPr>
        <w:spacing w:after="0" w:line="240" w:lineRule="auto"/>
        <w:ind w:firstLine="709"/>
        <w:jc w:val="both"/>
        <w:rPr>
          <w:rFonts w:ascii="Times New Roman" w:hAnsi="Times New Roman" w:cs="Times New Roman"/>
          <w:b/>
          <w:bCs/>
          <w:sz w:val="24"/>
          <w:szCs w:val="24"/>
        </w:rPr>
      </w:pPr>
      <w:r w:rsidRPr="00650322">
        <w:rPr>
          <w:rFonts w:ascii="Times New Roman" w:hAnsi="Times New Roman" w:cs="Times New Roman"/>
          <w:sz w:val="24"/>
          <w:szCs w:val="24"/>
        </w:rPr>
        <w:t>3) администрация сельского поселения «Зеленец» муниципального района «Сыктывдинский» Республики Коми – исполнительный орган сельского поселения (сокращенное наименование – администрация  сельского поселения «Зеленец»).</w:t>
      </w:r>
    </w:p>
    <w:p w:rsidR="00650322" w:rsidRDefault="00650322" w:rsidP="00650322">
      <w:pPr>
        <w:spacing w:after="0" w:line="240" w:lineRule="auto"/>
        <w:ind w:firstLine="567"/>
        <w:jc w:val="both"/>
        <w:rPr>
          <w:rFonts w:ascii="Times New Roman" w:hAnsi="Times New Roman" w:cs="Times New Roman"/>
          <w:b/>
          <w:bCs/>
          <w:sz w:val="24"/>
          <w:szCs w:val="24"/>
        </w:rPr>
      </w:pPr>
    </w:p>
    <w:p w:rsidR="00CA0EE9" w:rsidRDefault="005E639F" w:rsidP="004C68EF">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 xml:space="preserve">Статья 26. Глава </w:t>
      </w:r>
      <w:r w:rsidRPr="00DB2EB0">
        <w:rPr>
          <w:rFonts w:ascii="Times New Roman" w:hAnsi="Times New Roman" w:cs="Times New Roman"/>
          <w:b/>
          <w:sz w:val="24"/>
          <w:szCs w:val="24"/>
        </w:rPr>
        <w:t xml:space="preserve">сельского поселения «Зеленец» </w:t>
      </w:r>
      <w:r w:rsidRPr="00DB2EB0">
        <w:rPr>
          <w:rFonts w:ascii="Times New Roman" w:hAnsi="Times New Roman" w:cs="Times New Roman"/>
          <w:b/>
          <w:bCs/>
          <w:sz w:val="24"/>
          <w:szCs w:val="24"/>
        </w:rPr>
        <w:t xml:space="preserve"> </w:t>
      </w:r>
    </w:p>
    <w:p w:rsidR="005E639F" w:rsidRPr="004C68EF" w:rsidRDefault="005E639F" w:rsidP="004C68EF">
      <w:pPr>
        <w:spacing w:after="0" w:line="240" w:lineRule="auto"/>
        <w:ind w:firstLine="709"/>
        <w:jc w:val="both"/>
        <w:rPr>
          <w:rFonts w:ascii="Times New Roman" w:hAnsi="Times New Roman" w:cs="Times New Roman"/>
          <w:bCs/>
          <w:i/>
          <w:color w:val="FF0000"/>
          <w:sz w:val="24"/>
          <w:szCs w:val="24"/>
        </w:rPr>
      </w:pPr>
      <w:proofErr w:type="gramStart"/>
      <w:r w:rsidRPr="004C68EF">
        <w:rPr>
          <w:rFonts w:ascii="Times New Roman" w:hAnsi="Times New Roman" w:cs="Times New Roman"/>
          <w:bCs/>
          <w:i/>
          <w:color w:val="FF0000"/>
          <w:sz w:val="24"/>
          <w:szCs w:val="24"/>
        </w:rPr>
        <w:t>(в ред</w:t>
      </w:r>
      <w:r w:rsidR="004C68EF">
        <w:rPr>
          <w:rFonts w:ascii="Times New Roman" w:hAnsi="Times New Roman" w:cs="Times New Roman"/>
          <w:bCs/>
          <w:i/>
          <w:color w:val="FF0000"/>
          <w:sz w:val="24"/>
          <w:szCs w:val="24"/>
        </w:rPr>
        <w:t>акции</w:t>
      </w:r>
      <w:r w:rsidRPr="004C68EF">
        <w:rPr>
          <w:rFonts w:ascii="Times New Roman" w:hAnsi="Times New Roman" w:cs="Times New Roman"/>
          <w:bCs/>
          <w:i/>
          <w:color w:val="FF0000"/>
          <w:sz w:val="24"/>
          <w:szCs w:val="24"/>
        </w:rPr>
        <w:t xml:space="preserve"> от 22 апреля 2015г.</w:t>
      </w:r>
      <w:proofErr w:type="gramEnd"/>
      <w:r w:rsidRPr="004C68EF">
        <w:rPr>
          <w:rFonts w:ascii="Times New Roman" w:hAnsi="Times New Roman" w:cs="Times New Roman"/>
          <w:bCs/>
          <w:i/>
          <w:color w:val="FF0000"/>
          <w:sz w:val="24"/>
          <w:szCs w:val="24"/>
        </w:rPr>
        <w:t xml:space="preserve"> № III/37-04</w:t>
      </w:r>
      <w:r w:rsidR="00F910AA" w:rsidRPr="004C68EF">
        <w:rPr>
          <w:rFonts w:ascii="Times New Roman" w:hAnsi="Times New Roman" w:cs="Times New Roman"/>
          <w:bCs/>
          <w:i/>
          <w:color w:val="FF0000"/>
          <w:sz w:val="24"/>
          <w:szCs w:val="24"/>
        </w:rPr>
        <w:t>, от 26 октября 2016г. №</w:t>
      </w:r>
      <w:r w:rsidR="00F910AA" w:rsidRPr="004C68EF">
        <w:rPr>
          <w:rFonts w:ascii="Times New Roman" w:hAnsi="Times New Roman" w:cs="Times New Roman"/>
          <w:bCs/>
          <w:i/>
          <w:color w:val="FF0000"/>
          <w:sz w:val="24"/>
          <w:szCs w:val="24"/>
          <w:lang w:val="en-US"/>
        </w:rPr>
        <w:t>IV</w:t>
      </w:r>
      <w:r w:rsidR="00F910AA" w:rsidRPr="004C68EF">
        <w:rPr>
          <w:rFonts w:ascii="Times New Roman" w:hAnsi="Times New Roman" w:cs="Times New Roman"/>
          <w:bCs/>
          <w:i/>
          <w:color w:val="FF0000"/>
          <w:sz w:val="24"/>
          <w:szCs w:val="24"/>
        </w:rPr>
        <w:t>/02-02</w:t>
      </w:r>
      <w:r w:rsidRPr="004C68EF">
        <w:rPr>
          <w:rFonts w:ascii="Times New Roman" w:hAnsi="Times New Roman" w:cs="Times New Roman"/>
          <w:bCs/>
          <w:i/>
          <w:color w:val="FF0000"/>
          <w:sz w:val="24"/>
          <w:szCs w:val="24"/>
        </w:rPr>
        <w:t>)</w:t>
      </w:r>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bCs/>
          <w:sz w:val="24"/>
          <w:szCs w:val="24"/>
          <w:lang w:eastAsia="ar-SA"/>
        </w:rPr>
        <w:t>1</w:t>
      </w:r>
      <w:r w:rsidRPr="00DB2EB0">
        <w:rPr>
          <w:rFonts w:ascii="Times New Roman" w:eastAsia="Arial" w:hAnsi="Times New Roman" w:cs="Times New Roman"/>
          <w:sz w:val="24"/>
          <w:szCs w:val="24"/>
          <w:lang w:eastAsia="ar-SA"/>
        </w:rPr>
        <w:t>.  Глава сельского поселения «Зеленец»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4C68EF" w:rsidRDefault="005E639F" w:rsidP="004C68EF">
      <w:pPr>
        <w:autoSpaceDE w:val="0"/>
        <w:autoSpaceDN w:val="0"/>
        <w:adjustRightInd w:val="0"/>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2. Глава сельского поселения «Зеленец» избирается Советом сельского поселения «Зеленец» из своего состава на 5 лет, исполняет полномочия председателя Совета сельского поселения «Зеленец» </w:t>
      </w:r>
      <w:r w:rsidRPr="00DB2EB0">
        <w:rPr>
          <w:rFonts w:ascii="Times New Roman" w:eastAsia="Calibri" w:hAnsi="Times New Roman" w:cs="Times New Roman"/>
          <w:sz w:val="24"/>
          <w:szCs w:val="24"/>
          <w:lang w:eastAsia="ru-RU"/>
        </w:rPr>
        <w:t>с правом решающего голоса</w:t>
      </w:r>
      <w:r w:rsidRPr="00DB2EB0">
        <w:rPr>
          <w:rFonts w:ascii="Times New Roman" w:hAnsi="Times New Roman" w:cs="Times New Roman"/>
          <w:sz w:val="24"/>
          <w:szCs w:val="24"/>
        </w:rPr>
        <w:t xml:space="preserve"> и возглавляет местную администрацию. Полномочия депутата Совета сельского поселения «Зеленец», избранного главой сельского поселения «Зеленец», прекращаются. </w:t>
      </w:r>
    </w:p>
    <w:p w:rsidR="005E639F" w:rsidRPr="00DB2EB0" w:rsidRDefault="005E639F" w:rsidP="004C68EF">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3. Глава сельского поселения «Зеленец» вступает в должность не поздн</w:t>
      </w:r>
      <w:r w:rsidR="00F910AA">
        <w:rPr>
          <w:rFonts w:ascii="Times New Roman" w:eastAsia="Arial" w:hAnsi="Times New Roman" w:cs="Times New Roman"/>
          <w:sz w:val="24"/>
          <w:szCs w:val="24"/>
          <w:lang w:eastAsia="ar-SA"/>
        </w:rPr>
        <w:t>ее 30 дней со дня его избрания.</w:t>
      </w:r>
      <w:r w:rsidRPr="00DB2EB0">
        <w:rPr>
          <w:rFonts w:ascii="Times New Roman" w:eastAsia="Arial" w:hAnsi="Times New Roman" w:cs="Times New Roman"/>
          <w:sz w:val="24"/>
          <w:szCs w:val="24"/>
          <w:lang w:eastAsia="ar-SA"/>
        </w:rPr>
        <w:t xml:space="preserve"> Дата торжественного заседания назначается Советом сельского поселения «Зеленец» не позднее пятнадцати дней после официального опубликования </w:t>
      </w:r>
      <w:r w:rsidR="00F910AA">
        <w:rPr>
          <w:rFonts w:ascii="Times New Roman" w:eastAsia="Arial" w:hAnsi="Times New Roman" w:cs="Times New Roman"/>
          <w:sz w:val="24"/>
          <w:szCs w:val="24"/>
          <w:lang w:eastAsia="ar-SA"/>
        </w:rPr>
        <w:t>результатов выборов главы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650322">
        <w:rPr>
          <w:rFonts w:ascii="Times New Roman" w:eastAsia="Arial" w:hAnsi="Times New Roman" w:cs="Times New Roman"/>
          <w:sz w:val="24"/>
          <w:szCs w:val="24"/>
          <w:lang w:eastAsia="ar-SA"/>
        </w:rPr>
        <w:t>Полномочия главы сельского поселения «Зеленец» прекращаются в день вступления в должность вновь избранного главы сельского поселения.</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4. Глава сельского поселения «Зеленец» подконтролен и подотчетен населению и Совету сельского поселения «Зеленец». Глава сельского поселения «Зеленец» представляет Совету сельского поселения «Зеленец»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5. Размеры и условия оплаты труда главы сельского поселения «Зеленец» </w:t>
      </w:r>
      <w:r w:rsidRPr="00DB2EB0">
        <w:rPr>
          <w:rFonts w:ascii="Times New Roman" w:eastAsia="Arial" w:hAnsi="Times New Roman" w:cs="Times New Roman"/>
          <w:sz w:val="24"/>
          <w:szCs w:val="24"/>
          <w:lang w:eastAsia="ar-SA"/>
        </w:rPr>
        <w:lastRenderedPageBreak/>
        <w:t>устанавливаются Советом сельского поселения «Зеленец» с соблюдением требований, установленных Бюджетным кодексом Российской Федерации.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Гарантии осуществления полномочий главы сельского поселения «Зеленец» устанавливаются Уставом муниципального образования сельского поселения «Зеленец» в соответствии с федеральными законами и законами Республики Коми.</w:t>
      </w:r>
    </w:p>
    <w:p w:rsidR="005E639F" w:rsidRPr="00DB2EB0" w:rsidRDefault="005E639F" w:rsidP="004C68E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B2EB0">
        <w:rPr>
          <w:rFonts w:ascii="Times New Roman" w:hAnsi="Times New Roman" w:cs="Times New Roman"/>
          <w:sz w:val="24"/>
          <w:szCs w:val="24"/>
        </w:rPr>
        <w:t xml:space="preserve">6. </w:t>
      </w:r>
      <w:r w:rsidRPr="00DB2EB0">
        <w:rPr>
          <w:rFonts w:ascii="Times New Roman" w:eastAsia="Calibri" w:hAnsi="Times New Roman" w:cs="Times New Roman"/>
          <w:sz w:val="24"/>
          <w:szCs w:val="24"/>
          <w:lang w:eastAsia="ru-RU"/>
        </w:rPr>
        <w:t xml:space="preserve">Глава </w:t>
      </w:r>
      <w:r w:rsidRPr="00DB2EB0">
        <w:rPr>
          <w:rFonts w:ascii="Times New Roman" w:hAnsi="Times New Roman" w:cs="Times New Roman"/>
          <w:sz w:val="24"/>
          <w:szCs w:val="24"/>
        </w:rPr>
        <w:t xml:space="preserve">сельского поселения «Зеленец» </w:t>
      </w:r>
      <w:r w:rsidRPr="00DB2EB0">
        <w:rPr>
          <w:rFonts w:ascii="Times New Roman" w:eastAsia="Calibri" w:hAnsi="Times New Roman" w:cs="Times New Roman"/>
          <w:sz w:val="24"/>
          <w:szCs w:val="24"/>
          <w:lang w:eastAsia="ru-RU"/>
        </w:rPr>
        <w:t xml:space="preserve">должен соблюдать ограничения и запреты и исполнять обязанности, которые установлены Федеральным </w:t>
      </w:r>
      <w:hyperlink r:id="rId19" w:history="1">
        <w:r w:rsidRPr="00DB2EB0">
          <w:rPr>
            <w:rFonts w:ascii="Times New Roman" w:eastAsia="Calibri" w:hAnsi="Times New Roman" w:cs="Times New Roman"/>
            <w:sz w:val="24"/>
            <w:szCs w:val="24"/>
            <w:lang w:eastAsia="ru-RU"/>
          </w:rPr>
          <w:t>законом</w:t>
        </w:r>
      </w:hyperlink>
      <w:r w:rsidRPr="00DB2EB0">
        <w:rPr>
          <w:rFonts w:ascii="Times New Roman" w:eastAsia="Calibri"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7. В случае досрочного прекращения полномочий главы сельского поселения «Зеленец» обязанности  главы сельского поселения «Зеленец» исполняет заместитель руководителя администрации сельского поселения «Зеленец» до вступления в должность вновь избранного главы сельского поселения «Зеленец».</w:t>
      </w:r>
    </w:p>
    <w:p w:rsidR="005E639F" w:rsidRPr="00DB2EB0" w:rsidRDefault="005E639F" w:rsidP="004C68EF">
      <w:pPr>
        <w:spacing w:after="0" w:line="240" w:lineRule="auto"/>
        <w:jc w:val="both"/>
        <w:rPr>
          <w:rFonts w:ascii="Times New Roman" w:hAnsi="Times New Roman" w:cs="Times New Roman"/>
          <w:b/>
          <w:bCs/>
          <w:sz w:val="24"/>
          <w:szCs w:val="24"/>
        </w:rPr>
      </w:pPr>
    </w:p>
    <w:p w:rsidR="00CA0EE9" w:rsidRDefault="00B20068" w:rsidP="004C68E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27. Полномочия г</w:t>
      </w:r>
      <w:r w:rsidR="005E639F" w:rsidRPr="00DB2EB0">
        <w:rPr>
          <w:rFonts w:ascii="Times New Roman" w:hAnsi="Times New Roman" w:cs="Times New Roman"/>
          <w:b/>
          <w:bCs/>
          <w:sz w:val="24"/>
          <w:szCs w:val="24"/>
        </w:rPr>
        <w:t xml:space="preserve">лавы </w:t>
      </w:r>
      <w:r w:rsidR="005E639F" w:rsidRPr="00DB2EB0">
        <w:rPr>
          <w:rFonts w:ascii="Times New Roman" w:hAnsi="Times New Roman" w:cs="Times New Roman"/>
          <w:b/>
          <w:sz w:val="24"/>
          <w:szCs w:val="24"/>
        </w:rPr>
        <w:t xml:space="preserve">сельского поселения «Зеленец» </w:t>
      </w:r>
    </w:p>
    <w:p w:rsidR="005E639F" w:rsidRPr="004C68EF" w:rsidRDefault="005E639F" w:rsidP="004C68EF">
      <w:pPr>
        <w:spacing w:after="0" w:line="240" w:lineRule="auto"/>
        <w:ind w:firstLine="709"/>
        <w:jc w:val="both"/>
        <w:rPr>
          <w:rFonts w:ascii="Times New Roman" w:hAnsi="Times New Roman" w:cs="Times New Roman"/>
          <w:bCs/>
          <w:i/>
          <w:color w:val="FF0000"/>
          <w:sz w:val="24"/>
          <w:szCs w:val="24"/>
        </w:rPr>
      </w:pPr>
      <w:proofErr w:type="gramStart"/>
      <w:r w:rsidRPr="004C68EF">
        <w:rPr>
          <w:rFonts w:ascii="Times New Roman" w:hAnsi="Times New Roman" w:cs="Times New Roman"/>
          <w:bCs/>
          <w:i/>
          <w:color w:val="FF0000"/>
          <w:sz w:val="24"/>
          <w:szCs w:val="24"/>
        </w:rPr>
        <w:t>(в ред</w:t>
      </w:r>
      <w:r w:rsidR="004C68EF">
        <w:rPr>
          <w:rFonts w:ascii="Times New Roman" w:hAnsi="Times New Roman" w:cs="Times New Roman"/>
          <w:bCs/>
          <w:i/>
          <w:color w:val="FF0000"/>
          <w:sz w:val="24"/>
          <w:szCs w:val="24"/>
        </w:rPr>
        <w:t>акции</w:t>
      </w:r>
      <w:r w:rsidRPr="004C68EF">
        <w:rPr>
          <w:rFonts w:ascii="Times New Roman" w:hAnsi="Times New Roman" w:cs="Times New Roman"/>
          <w:bCs/>
          <w:i/>
          <w:color w:val="FF0000"/>
          <w:sz w:val="24"/>
          <w:szCs w:val="24"/>
        </w:rPr>
        <w:t xml:space="preserve"> от 22 апреля 2015г.</w:t>
      </w:r>
      <w:proofErr w:type="gramEnd"/>
      <w:r w:rsidRPr="004C68EF">
        <w:rPr>
          <w:rFonts w:ascii="Times New Roman" w:hAnsi="Times New Roman" w:cs="Times New Roman"/>
          <w:bCs/>
          <w:i/>
          <w:color w:val="FF0000"/>
          <w:sz w:val="24"/>
          <w:szCs w:val="24"/>
        </w:rPr>
        <w:t xml:space="preserve"> № </w:t>
      </w:r>
      <w:proofErr w:type="gramStart"/>
      <w:r w:rsidRPr="004C68EF">
        <w:rPr>
          <w:rFonts w:ascii="Times New Roman" w:hAnsi="Times New Roman" w:cs="Times New Roman"/>
          <w:bCs/>
          <w:i/>
          <w:color w:val="FF0000"/>
          <w:sz w:val="24"/>
          <w:szCs w:val="24"/>
        </w:rPr>
        <w:t>III/37-04)</w:t>
      </w:r>
      <w:proofErr w:type="gramEnd"/>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5E639F" w:rsidRPr="00DB2EB0" w:rsidRDefault="005E639F" w:rsidP="004C68EF">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Глава сельского поселения «Зеленец» осуществляет следующие полномочия:</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5E639F" w:rsidRPr="00DB2EB0">
        <w:rPr>
          <w:rFonts w:ascii="Times New Roman" w:eastAsia="Arial" w:hAnsi="Times New Roman" w:cs="Times New Roman"/>
          <w:sz w:val="24"/>
          <w:szCs w:val="24"/>
          <w:lang w:eastAsia="ar-SA"/>
        </w:rPr>
        <w:t>представляет сельское поселение «Зеленец»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 «Зеленец»;</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w:t>
      </w:r>
      <w:r w:rsidR="005E639F" w:rsidRPr="00DB2EB0">
        <w:rPr>
          <w:rFonts w:ascii="Times New Roman" w:eastAsia="Arial" w:hAnsi="Times New Roman" w:cs="Times New Roman"/>
          <w:sz w:val="24"/>
          <w:szCs w:val="24"/>
          <w:lang w:eastAsia="ar-SA"/>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5E639F" w:rsidRPr="00DB2EB0">
        <w:rPr>
          <w:rFonts w:ascii="Times New Roman" w:eastAsia="Arial" w:hAnsi="Times New Roman" w:cs="Times New Roman"/>
          <w:sz w:val="24"/>
          <w:szCs w:val="24"/>
          <w:lang w:eastAsia="ar-SA"/>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005E639F" w:rsidRPr="00DB2EB0">
        <w:rPr>
          <w:rFonts w:ascii="Times New Roman" w:eastAsia="Arial" w:hAnsi="Times New Roman" w:cs="Times New Roman"/>
          <w:sz w:val="24"/>
          <w:szCs w:val="24"/>
          <w:lang w:eastAsia="ar-SA"/>
        </w:rPr>
        <w:t>подписывает и обнародует в порядке, установленном настоящим Уставом, нормативные правовые акты, принятые Советом сельского поселения «Зеленец»;</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5E639F" w:rsidRPr="00DB2EB0">
        <w:rPr>
          <w:rFonts w:ascii="Times New Roman" w:eastAsia="Arial" w:hAnsi="Times New Roman" w:cs="Times New Roman"/>
          <w:sz w:val="24"/>
          <w:szCs w:val="24"/>
          <w:lang w:eastAsia="ar-SA"/>
        </w:rPr>
        <w:t xml:space="preserve"> определяет бюджетную, налоговую и долговую политику сельского поселения «Зеленец»;</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6. </w:t>
      </w:r>
      <w:r w:rsidR="005E639F" w:rsidRPr="00DB2EB0">
        <w:rPr>
          <w:rFonts w:ascii="Times New Roman" w:eastAsia="Arial" w:hAnsi="Times New Roman" w:cs="Times New Roman"/>
          <w:sz w:val="24"/>
          <w:szCs w:val="24"/>
          <w:lang w:eastAsia="ar-SA"/>
        </w:rPr>
        <w:t>издает в пределах своих полномочий правовые акты главы сельского поселения «Зеленец»;</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 </w:t>
      </w:r>
      <w:r w:rsidR="005E639F" w:rsidRPr="00DB2EB0">
        <w:rPr>
          <w:rFonts w:ascii="Times New Roman" w:eastAsia="Arial" w:hAnsi="Times New Roman" w:cs="Times New Roman"/>
          <w:sz w:val="24"/>
          <w:szCs w:val="24"/>
          <w:lang w:eastAsia="ar-SA"/>
        </w:rPr>
        <w:t>осуществляет организацию деятельности  Совета сельского поселения «Зеленец»;</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8. </w:t>
      </w:r>
      <w:r w:rsidR="005E639F" w:rsidRPr="00DB2EB0">
        <w:rPr>
          <w:rFonts w:ascii="Times New Roman" w:eastAsia="Arial" w:hAnsi="Times New Roman" w:cs="Times New Roman"/>
          <w:sz w:val="24"/>
          <w:szCs w:val="24"/>
          <w:lang w:eastAsia="ar-SA"/>
        </w:rPr>
        <w:t>осуществляет руководство подготовкой заседаний Совета сельского поселения «Зеленец» и вопросов, вносимых на его рассмотрение;</w:t>
      </w:r>
    </w:p>
    <w:p w:rsidR="005E639F" w:rsidRPr="00DB2EB0" w:rsidRDefault="004C68E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9. </w:t>
      </w:r>
      <w:r w:rsidR="005E639F" w:rsidRPr="00DB2EB0">
        <w:rPr>
          <w:rFonts w:ascii="Times New Roman" w:eastAsia="Arial" w:hAnsi="Times New Roman" w:cs="Times New Roman"/>
          <w:sz w:val="24"/>
          <w:szCs w:val="24"/>
          <w:lang w:eastAsia="ar-SA"/>
        </w:rPr>
        <w:t>созывает очередные и внеочередные заседания Совета сельского поселения «Зеленец», доводит до сведения депутатов и населения время и место их проведения, а также проект повестки дня;</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10) ведет заседания Совета сельского поселения «Зеленец», ведает внутренним распорядком в соответствии с регламентом Совета сельского поселения «Зеленец»; </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11) подписывает протоколы заседаний и другие документы Совета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12) оказывает содействие депутатам Совета сельского поселения «Зеленец» в осуществлении ими своих полномочий, организует обеспечение их необходимой информацией;</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14) координирует деятельность постоянных и временных комиссий, даёт им поручения;</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15) вносит на рассмотрение Совета сельского поселения «Зеленец» проекты решений </w:t>
      </w:r>
      <w:r w:rsidRPr="00DB2EB0">
        <w:rPr>
          <w:rFonts w:ascii="Times New Roman" w:eastAsia="Arial" w:hAnsi="Times New Roman" w:cs="Times New Roman"/>
          <w:sz w:val="24"/>
          <w:szCs w:val="24"/>
          <w:lang w:eastAsia="ar-SA"/>
        </w:rPr>
        <w:lastRenderedPageBreak/>
        <w:t>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16) представляет на утверждение Совета сельского поселения «Зеленец» проекты местного бюджета и муниципальных программ, а также отчеты об их исполнении;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17) докладывает Совету о положении дел на территории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18) в соответствии с решением Совета сельского поселения «Зеленец» решает вопросы создания, приобретения, аренды имущества, находящегося в муниципальной собственности;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19) представляет Совету сельского поселения «Зеленец» ежегодный отчет о своей деятельности и деятельности администрации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20) принимает меры по обеспечению гласности и учету общественного мнения о работе Совета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21) руководит администрацией сельского поселения «Зеленец» на принципах единоначалия, подписывает от имени администрации договоры, соглашения на основании действующего законодательства и настоящего Устава;</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22) вносит на утверждение Совета сельского поселения «Зеленец» структуру администрации сельского поселения «Зеленец»;</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23)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местной администрации по вопросам организации работы местной администрации; </w:t>
      </w:r>
    </w:p>
    <w:p w:rsidR="005E639F" w:rsidRPr="00DB2EB0" w:rsidRDefault="005E639F" w:rsidP="00636EA8">
      <w:pPr>
        <w:tabs>
          <w:tab w:val="left" w:pos="9180"/>
        </w:tabs>
        <w:spacing w:after="0" w:line="240" w:lineRule="auto"/>
        <w:ind w:right="-1" w:firstLine="709"/>
        <w:jc w:val="both"/>
        <w:rPr>
          <w:rFonts w:ascii="Times New Roman" w:hAnsi="Times New Roman" w:cs="Times New Roman"/>
          <w:sz w:val="24"/>
          <w:szCs w:val="24"/>
        </w:rPr>
      </w:pPr>
      <w:r w:rsidRPr="00DB2EB0">
        <w:rPr>
          <w:rFonts w:ascii="Times New Roman" w:hAnsi="Times New Roman" w:cs="Times New Roman"/>
          <w:sz w:val="24"/>
          <w:szCs w:val="24"/>
        </w:rPr>
        <w:t>24) назначает на должность и освобождает от должности</w:t>
      </w:r>
      <w:r w:rsidRPr="00DB2EB0">
        <w:rPr>
          <w:rFonts w:ascii="Times New Roman" w:hAnsi="Times New Roman" w:cs="Times New Roman"/>
          <w:bCs/>
          <w:sz w:val="24"/>
          <w:szCs w:val="24"/>
        </w:rPr>
        <w:t xml:space="preserve"> заместителя руководителя администрации, </w:t>
      </w:r>
      <w:r w:rsidRPr="00DB2EB0">
        <w:rPr>
          <w:rFonts w:ascii="Times New Roman" w:hAnsi="Times New Roman" w:cs="Times New Roman"/>
          <w:sz w:val="24"/>
          <w:szCs w:val="24"/>
        </w:rPr>
        <w:t>муниципальных служащих, а также принимает на работу и увольняет с работы специалистов администрации, лиц, исполняющих обязанности по техническому обеспечению деятельности местной администрации, применяет к ним меры поощрения и дисциплинарной ответственности;</w:t>
      </w:r>
    </w:p>
    <w:p w:rsidR="005E639F" w:rsidRPr="00DB2EB0" w:rsidRDefault="005E639F" w:rsidP="00636EA8">
      <w:pPr>
        <w:tabs>
          <w:tab w:val="left" w:pos="9180"/>
        </w:tabs>
        <w:spacing w:after="0" w:line="240" w:lineRule="auto"/>
        <w:ind w:right="-1" w:firstLine="709"/>
        <w:jc w:val="both"/>
        <w:rPr>
          <w:rFonts w:ascii="Times New Roman" w:hAnsi="Times New Roman" w:cs="Times New Roman"/>
          <w:sz w:val="24"/>
          <w:szCs w:val="24"/>
        </w:rPr>
      </w:pPr>
      <w:proofErr w:type="gramStart"/>
      <w:r w:rsidRPr="00DB2EB0">
        <w:rPr>
          <w:rFonts w:ascii="Times New Roman" w:hAnsi="Times New Roman" w:cs="Times New Roman"/>
          <w:sz w:val="24"/>
          <w:szCs w:val="24"/>
        </w:rPr>
        <w:t>25) организует кадровую работу в местной администрации, в том числе определяет размеры оплаты труда специалистов администрации и  лиц, исполняющих обязанности по техническому обеспечению деятельности местной администрации, проведение аттестации и повышения квалификации, принимает решение о назначении пенсии за выслугу лет, ее перерасчете, выплате, приостановлении и возобновлении, прекращении и восстановлении для лиц, замещавших муниципальные должности, и лиц, замещавших должности муниципальной службы;</w:t>
      </w:r>
      <w:proofErr w:type="gramEnd"/>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26) применяет в соответствии с законодательством меры поощрения, привлекает к дисциплинарной ответственности работников администрации;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27) от имени администрации сельского поселения «Зеленец» приобретает и осуществляет имущественные и иные права и обязанности, выступает в суде без доверенности;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28) организует и контролирует в пределах своей компетенции выполнение решений Совета сельского поселения «Зеленец», собственных решений учреждениями, предприятиями, организациям, общественными объединениями и гражданами;</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29) открывает и закрывает счета Совета сельского поселения «Зеленец», администрации сельского поселения «Зеленец»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«Зеленец» и в соответствии с настоящим Уставом, а также несет ответственность за его исполнение в соответствии с законодательством;</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w:t>
      </w:r>
      <w:r w:rsidRPr="00DB2EB0">
        <w:rPr>
          <w:rFonts w:ascii="Times New Roman" w:eastAsia="Arial" w:hAnsi="Times New Roman" w:cs="Times New Roman"/>
          <w:sz w:val="24"/>
          <w:szCs w:val="24"/>
          <w:lang w:eastAsia="ar-SA"/>
        </w:rPr>
        <w:lastRenderedPageBreak/>
        <w:t>зрелищных и других массовых общественных мероприятий;</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31) в соответствии с законодательством вносит предложения об установлении и изменении черты (границы) населенных пунктов;</w:t>
      </w:r>
    </w:p>
    <w:p w:rsidR="005E639F" w:rsidRPr="00DB2EB0" w:rsidRDefault="005E639F" w:rsidP="004C68EF">
      <w:pPr>
        <w:widowControl w:val="0"/>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32)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5E639F" w:rsidRPr="00DB2EB0" w:rsidRDefault="005E639F" w:rsidP="004C68EF">
      <w:pPr>
        <w:tabs>
          <w:tab w:val="left" w:pos="9180"/>
        </w:tabs>
        <w:spacing w:after="0" w:line="240" w:lineRule="auto"/>
        <w:ind w:right="279" w:firstLine="709"/>
        <w:jc w:val="both"/>
        <w:rPr>
          <w:rFonts w:ascii="Times New Roman" w:hAnsi="Times New Roman" w:cs="Times New Roman"/>
          <w:sz w:val="24"/>
          <w:szCs w:val="24"/>
        </w:rPr>
      </w:pPr>
      <w:r w:rsidRPr="00DB2EB0">
        <w:rPr>
          <w:rFonts w:ascii="Times New Roman" w:hAnsi="Times New Roman" w:cs="Times New Roman"/>
          <w:sz w:val="24"/>
          <w:szCs w:val="24"/>
        </w:rPr>
        <w:t>33) организует мероприятия по защите населения и территории поселения от чрезвычайных ситуаций природного и техногенного характера, координирует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639F" w:rsidRPr="00DB2EB0" w:rsidRDefault="005E639F" w:rsidP="004C68EF">
      <w:pPr>
        <w:tabs>
          <w:tab w:val="left" w:pos="9180"/>
        </w:tabs>
        <w:spacing w:after="0" w:line="240" w:lineRule="auto"/>
        <w:ind w:right="279" w:firstLine="709"/>
        <w:jc w:val="both"/>
        <w:rPr>
          <w:rFonts w:ascii="Times New Roman" w:hAnsi="Times New Roman" w:cs="Times New Roman"/>
          <w:sz w:val="24"/>
          <w:szCs w:val="24"/>
        </w:rPr>
      </w:pPr>
      <w:r w:rsidRPr="00DB2EB0">
        <w:rPr>
          <w:rFonts w:ascii="Times New Roman" w:hAnsi="Times New Roman" w:cs="Times New Roman"/>
          <w:sz w:val="24"/>
          <w:szCs w:val="24"/>
        </w:rPr>
        <w:t>34) принимает решение о привлечении населения к выполнению на добровольной основе социально значимых для поселения работ;</w:t>
      </w:r>
    </w:p>
    <w:p w:rsidR="005E639F" w:rsidRPr="00DB2EB0" w:rsidRDefault="005E639F" w:rsidP="004C68EF">
      <w:pPr>
        <w:tabs>
          <w:tab w:val="left" w:pos="9180"/>
        </w:tabs>
        <w:spacing w:after="0" w:line="240" w:lineRule="auto"/>
        <w:ind w:right="279" w:firstLine="709"/>
        <w:jc w:val="both"/>
        <w:rPr>
          <w:rFonts w:ascii="Times New Roman" w:hAnsi="Times New Roman" w:cs="Times New Roman"/>
          <w:sz w:val="24"/>
          <w:szCs w:val="24"/>
        </w:rPr>
      </w:pPr>
      <w:r w:rsidRPr="00DB2EB0">
        <w:rPr>
          <w:rFonts w:ascii="Times New Roman" w:hAnsi="Times New Roman" w:cs="Times New Roman"/>
          <w:sz w:val="24"/>
          <w:szCs w:val="24"/>
        </w:rPr>
        <w:t>35) организует приём граждан, рассмотрение предложений, заявлений и жалоб граждан, принимает по ним решения;</w:t>
      </w:r>
    </w:p>
    <w:p w:rsidR="005E639F" w:rsidRPr="00DB2EB0" w:rsidRDefault="005E639F" w:rsidP="004C68EF">
      <w:pPr>
        <w:tabs>
          <w:tab w:val="left" w:pos="9180"/>
        </w:tabs>
        <w:spacing w:after="0" w:line="240" w:lineRule="auto"/>
        <w:ind w:right="279"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36) вносит представления в соответствующие органы государственной и муниципальной власти о награждении граждан государственными наградами и присвоении им почётных званий; </w:t>
      </w:r>
    </w:p>
    <w:p w:rsidR="005E639F" w:rsidRPr="00DB2EB0" w:rsidRDefault="005E639F" w:rsidP="004C68EF">
      <w:pPr>
        <w:tabs>
          <w:tab w:val="left" w:pos="9180"/>
        </w:tabs>
        <w:spacing w:after="0" w:line="240" w:lineRule="auto"/>
        <w:ind w:right="279" w:firstLine="709"/>
        <w:jc w:val="both"/>
        <w:rPr>
          <w:rFonts w:ascii="Times New Roman" w:hAnsi="Times New Roman" w:cs="Times New Roman"/>
          <w:sz w:val="24"/>
          <w:szCs w:val="24"/>
        </w:rPr>
      </w:pPr>
      <w:r w:rsidRPr="00DB2EB0">
        <w:rPr>
          <w:rFonts w:ascii="Times New Roman" w:hAnsi="Times New Roman" w:cs="Times New Roman"/>
          <w:sz w:val="24"/>
          <w:szCs w:val="24"/>
        </w:rPr>
        <w:t>37) принимает решение о награждении граждан поселения в соответствии с нормативными правовыми актами муниципального образования сельского поселения «Зеленец»;</w:t>
      </w:r>
    </w:p>
    <w:p w:rsidR="005E639F" w:rsidRDefault="005E639F" w:rsidP="004C68EF">
      <w:pPr>
        <w:tabs>
          <w:tab w:val="left" w:pos="9180"/>
        </w:tabs>
        <w:spacing w:after="0" w:line="240" w:lineRule="auto"/>
        <w:ind w:right="279" w:firstLine="709"/>
        <w:jc w:val="both"/>
        <w:rPr>
          <w:rFonts w:ascii="Times New Roman" w:hAnsi="Times New Roman" w:cs="Times New Roman"/>
          <w:sz w:val="24"/>
          <w:szCs w:val="24"/>
        </w:rPr>
      </w:pPr>
      <w:r w:rsidRPr="00DB2EB0">
        <w:rPr>
          <w:rFonts w:ascii="Times New Roman" w:hAnsi="Times New Roman" w:cs="Times New Roman"/>
          <w:sz w:val="24"/>
          <w:szCs w:val="24"/>
        </w:rPr>
        <w:t>38) осуществляет иные полномочия, предусмотренные федеральными законами, законами Республики Коми, настоящим Уставом, регламентом и решениями Совета сельского поселения или могут быть поручены Советом сельского поселения.</w:t>
      </w:r>
    </w:p>
    <w:p w:rsidR="00636EA8" w:rsidRPr="00DB2EB0" w:rsidRDefault="00636EA8" w:rsidP="004C68EF">
      <w:pPr>
        <w:tabs>
          <w:tab w:val="left" w:pos="9180"/>
        </w:tabs>
        <w:spacing w:after="0" w:line="240" w:lineRule="auto"/>
        <w:ind w:right="279" w:firstLine="709"/>
        <w:jc w:val="both"/>
        <w:rPr>
          <w:rFonts w:ascii="Times New Roman" w:hAnsi="Times New Roman" w:cs="Times New Roman"/>
          <w:sz w:val="24"/>
          <w:szCs w:val="24"/>
        </w:rPr>
      </w:pPr>
    </w:p>
    <w:p w:rsidR="00636EA8" w:rsidRDefault="005E639F" w:rsidP="00636EA8">
      <w:pPr>
        <w:spacing w:after="0" w:line="240" w:lineRule="auto"/>
        <w:ind w:left="709"/>
        <w:jc w:val="both"/>
        <w:rPr>
          <w:rFonts w:ascii="Times New Roman" w:hAnsi="Times New Roman" w:cs="Times New Roman"/>
          <w:b/>
          <w:sz w:val="24"/>
          <w:szCs w:val="24"/>
        </w:rPr>
      </w:pPr>
      <w:r w:rsidRPr="00DB2EB0">
        <w:rPr>
          <w:rFonts w:ascii="Times New Roman" w:hAnsi="Times New Roman" w:cs="Times New Roman"/>
          <w:b/>
          <w:sz w:val="24"/>
          <w:szCs w:val="24"/>
        </w:rPr>
        <w:t>Статья 28. Ограничения, связанные со ста</w:t>
      </w:r>
      <w:r w:rsidR="00636EA8">
        <w:rPr>
          <w:rFonts w:ascii="Times New Roman" w:hAnsi="Times New Roman" w:cs="Times New Roman"/>
          <w:b/>
          <w:sz w:val="24"/>
          <w:szCs w:val="24"/>
        </w:rPr>
        <w:t xml:space="preserve">тусом главы </w:t>
      </w:r>
    </w:p>
    <w:p w:rsidR="00CA0EE9" w:rsidRDefault="00636EA8" w:rsidP="00636EA8">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сельского поселения</w:t>
      </w:r>
      <w:r w:rsidR="00B20068">
        <w:rPr>
          <w:rFonts w:ascii="Times New Roman" w:hAnsi="Times New Roman" w:cs="Times New Roman"/>
          <w:b/>
          <w:sz w:val="24"/>
          <w:szCs w:val="24"/>
        </w:rPr>
        <w:t xml:space="preserve"> </w:t>
      </w:r>
      <w:r w:rsidR="005E639F" w:rsidRPr="00DB2EB0">
        <w:rPr>
          <w:rFonts w:ascii="Times New Roman" w:hAnsi="Times New Roman" w:cs="Times New Roman"/>
          <w:b/>
          <w:sz w:val="24"/>
          <w:szCs w:val="24"/>
        </w:rPr>
        <w:t xml:space="preserve">«Зеленец» </w:t>
      </w:r>
    </w:p>
    <w:p w:rsidR="00650322" w:rsidRPr="00636EA8" w:rsidRDefault="00650322" w:rsidP="00650322">
      <w:pPr>
        <w:spacing w:line="240" w:lineRule="auto"/>
        <w:ind w:firstLine="567"/>
        <w:jc w:val="both"/>
        <w:rPr>
          <w:rFonts w:ascii="Times New Roman" w:hAnsi="Times New Roman" w:cs="Times New Roman"/>
          <w:i/>
          <w:color w:val="FF0000"/>
          <w:sz w:val="24"/>
          <w:szCs w:val="24"/>
        </w:rPr>
      </w:pPr>
      <w:proofErr w:type="gramStart"/>
      <w:r w:rsidRPr="00636EA8">
        <w:rPr>
          <w:rFonts w:ascii="Times New Roman" w:eastAsia="Times New Roman" w:hAnsi="Times New Roman" w:cs="Times New Roman"/>
          <w:bCs/>
          <w:i/>
          <w:color w:val="FF0000"/>
          <w:sz w:val="24"/>
          <w:szCs w:val="24"/>
          <w:lang w:eastAsia="ar-SA"/>
        </w:rPr>
        <w:t>(в ред</w:t>
      </w:r>
      <w:r w:rsidR="00636EA8">
        <w:rPr>
          <w:rFonts w:ascii="Times New Roman" w:eastAsia="Times New Roman" w:hAnsi="Times New Roman" w:cs="Times New Roman"/>
          <w:bCs/>
          <w:i/>
          <w:color w:val="FF0000"/>
          <w:sz w:val="24"/>
          <w:szCs w:val="24"/>
          <w:lang w:eastAsia="ar-SA"/>
        </w:rPr>
        <w:t>акции</w:t>
      </w:r>
      <w:r w:rsidRPr="00636EA8">
        <w:rPr>
          <w:rFonts w:ascii="Times New Roman" w:eastAsia="Times New Roman" w:hAnsi="Times New Roman" w:cs="Times New Roman"/>
          <w:bCs/>
          <w:i/>
          <w:color w:val="FF0000"/>
          <w:sz w:val="24"/>
          <w:szCs w:val="24"/>
          <w:lang w:eastAsia="ar-SA"/>
        </w:rPr>
        <w:t xml:space="preserve"> от 26 января 2022г.</w:t>
      </w:r>
      <w:proofErr w:type="gramEnd"/>
      <w:r w:rsidRPr="00636EA8">
        <w:rPr>
          <w:rFonts w:ascii="Times New Roman" w:eastAsia="Times New Roman" w:hAnsi="Times New Roman" w:cs="Times New Roman"/>
          <w:bCs/>
          <w:i/>
          <w:color w:val="FF0000"/>
          <w:sz w:val="24"/>
          <w:szCs w:val="24"/>
          <w:lang w:eastAsia="ar-SA"/>
        </w:rPr>
        <w:t xml:space="preserve"> </w:t>
      </w:r>
      <w:r w:rsidRPr="00636EA8">
        <w:rPr>
          <w:rFonts w:ascii="Times New Roman" w:eastAsia="Arial" w:hAnsi="Times New Roman" w:cs="Times New Roman"/>
          <w:bCs/>
          <w:i/>
          <w:color w:val="FF0000"/>
          <w:sz w:val="24"/>
          <w:szCs w:val="24"/>
          <w:lang w:eastAsia="ar-SA"/>
        </w:rPr>
        <w:t xml:space="preserve">№ </w:t>
      </w:r>
      <w:r w:rsidRPr="00636EA8">
        <w:rPr>
          <w:rFonts w:ascii="Times New Roman" w:eastAsia="Arial" w:hAnsi="Times New Roman" w:cs="Times New Roman"/>
          <w:bCs/>
          <w:i/>
          <w:color w:val="FF0000"/>
          <w:sz w:val="24"/>
          <w:szCs w:val="24"/>
          <w:lang w:val="en-US" w:eastAsia="ar-SA"/>
        </w:rPr>
        <w:t>V</w:t>
      </w:r>
      <w:r w:rsidRPr="00636EA8">
        <w:rPr>
          <w:rFonts w:ascii="Times New Roman" w:eastAsia="Arial" w:hAnsi="Times New Roman" w:cs="Times New Roman"/>
          <w:bCs/>
          <w:i/>
          <w:color w:val="FF0000"/>
          <w:sz w:val="24"/>
          <w:szCs w:val="24"/>
          <w:lang w:eastAsia="ar-SA"/>
        </w:rPr>
        <w:t>/08-02</w:t>
      </w:r>
      <w:r w:rsidRPr="00636EA8">
        <w:rPr>
          <w:rFonts w:ascii="Times New Roman" w:eastAsia="Times New Roman" w:hAnsi="Times New Roman" w:cs="Times New Roman"/>
          <w:bCs/>
          <w:i/>
          <w:color w:val="FF0000"/>
          <w:sz w:val="24"/>
          <w:szCs w:val="24"/>
          <w:lang w:eastAsia="ar-SA"/>
        </w:rPr>
        <w:t>)</w:t>
      </w:r>
    </w:p>
    <w:p w:rsidR="00650322" w:rsidRPr="00650322" w:rsidRDefault="00650322" w:rsidP="00636EA8">
      <w:pPr>
        <w:suppressAutoHyphens/>
        <w:spacing w:after="0" w:line="240" w:lineRule="auto"/>
        <w:ind w:firstLine="709"/>
        <w:jc w:val="both"/>
        <w:rPr>
          <w:rFonts w:ascii="Times New Roman" w:eastAsia="Times New Roman" w:hAnsi="Times New Roman" w:cs="Times New Roman"/>
          <w:bCs/>
          <w:sz w:val="24"/>
          <w:szCs w:val="24"/>
          <w:lang w:eastAsia="ar-SA"/>
        </w:rPr>
      </w:pPr>
      <w:r w:rsidRPr="00650322">
        <w:rPr>
          <w:rFonts w:ascii="Times New Roman" w:eastAsia="Times New Roman" w:hAnsi="Times New Roman" w:cs="Times New Roman"/>
          <w:bCs/>
          <w:sz w:val="24"/>
          <w:szCs w:val="24"/>
          <w:lang w:eastAsia="ar-SA"/>
        </w:rPr>
        <w:t xml:space="preserve">1. </w:t>
      </w:r>
      <w:proofErr w:type="gramStart"/>
      <w:r w:rsidRPr="00650322">
        <w:rPr>
          <w:rFonts w:ascii="Times New Roman" w:eastAsia="Times New Roman" w:hAnsi="Times New Roman" w:cs="Times New Roman"/>
          <w:bCs/>
          <w:sz w:val="24"/>
          <w:szCs w:val="24"/>
          <w:lang w:eastAsia="ar-SA"/>
        </w:rPr>
        <w:t xml:space="preserve">Глава сельского поселения не может быть </w:t>
      </w:r>
      <w:r w:rsidRPr="00650322">
        <w:rPr>
          <w:rFonts w:ascii="Times New Roman" w:eastAsia="Times New Roman" w:hAnsi="Times New Roman" w:cs="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650322">
        <w:rPr>
          <w:rFonts w:ascii="Times New Roman" w:eastAsia="Times New Roman" w:hAnsi="Times New Roman" w:cs="Times New Roman"/>
          <w:bCs/>
          <w:sz w:val="24"/>
          <w:szCs w:val="24"/>
          <w:lang w:eastAsia="ar-SA"/>
        </w:rPr>
        <w:t>.</w:t>
      </w:r>
      <w:proofErr w:type="gramEnd"/>
    </w:p>
    <w:p w:rsidR="00650322" w:rsidRPr="00650322" w:rsidRDefault="00650322" w:rsidP="00636EA8">
      <w:pPr>
        <w:suppressAutoHyphens/>
        <w:spacing w:after="0" w:line="240" w:lineRule="auto"/>
        <w:ind w:firstLine="709"/>
        <w:jc w:val="both"/>
        <w:rPr>
          <w:rFonts w:ascii="Times New Roman" w:eastAsia="Times New Roman" w:hAnsi="Times New Roman" w:cs="Times New Roman"/>
          <w:sz w:val="24"/>
          <w:szCs w:val="24"/>
          <w:lang w:eastAsia="ar-SA"/>
        </w:rPr>
      </w:pPr>
      <w:r w:rsidRPr="00650322">
        <w:rPr>
          <w:rFonts w:ascii="Times New Roman" w:eastAsia="Times New Roman" w:hAnsi="Times New Roman" w:cs="Times New Roman"/>
          <w:bCs/>
          <w:sz w:val="24"/>
          <w:szCs w:val="24"/>
          <w:lang w:eastAsia="ar-SA"/>
        </w:rPr>
        <w:t>2. Глава сельского поселения не вправе:</w:t>
      </w:r>
    </w:p>
    <w:p w:rsidR="00650322" w:rsidRPr="00650322" w:rsidRDefault="00650322" w:rsidP="00636EA8">
      <w:pPr>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1) заниматься предпринимательской деятельностью лично или через доверенных лиц;</w:t>
      </w:r>
    </w:p>
    <w:p w:rsidR="00650322" w:rsidRPr="00650322" w:rsidRDefault="00650322" w:rsidP="00636EA8">
      <w:pPr>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650322" w:rsidRPr="00650322" w:rsidRDefault="00650322" w:rsidP="00636EA8">
      <w:pPr>
        <w:spacing w:after="0" w:line="240" w:lineRule="auto"/>
        <w:ind w:firstLine="709"/>
        <w:jc w:val="both"/>
        <w:rPr>
          <w:rFonts w:ascii="Times New Roman" w:eastAsiaTheme="minorEastAsia" w:hAnsi="Times New Roman" w:cs="Times New Roman"/>
          <w:sz w:val="24"/>
          <w:szCs w:val="24"/>
          <w:lang w:eastAsia="ru-RU"/>
        </w:rPr>
      </w:pPr>
      <w:proofErr w:type="gramStart"/>
      <w:r w:rsidRPr="00650322">
        <w:rPr>
          <w:rFonts w:ascii="Times New Roman" w:eastAsiaTheme="minorEastAsia"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50322" w:rsidRPr="00650322" w:rsidRDefault="00650322" w:rsidP="00636EA8">
      <w:pPr>
        <w:tabs>
          <w:tab w:val="left" w:pos="567"/>
        </w:tabs>
        <w:spacing w:after="0" w:line="240" w:lineRule="auto"/>
        <w:ind w:firstLine="709"/>
        <w:jc w:val="both"/>
        <w:rPr>
          <w:rFonts w:ascii="Times New Roman" w:eastAsiaTheme="minorEastAsia" w:hAnsi="Times New Roman" w:cs="Times New Roman"/>
          <w:sz w:val="24"/>
          <w:szCs w:val="24"/>
          <w:lang w:eastAsia="ru-RU"/>
        </w:rPr>
      </w:pPr>
      <w:proofErr w:type="gramStart"/>
      <w:r w:rsidRPr="00650322">
        <w:rPr>
          <w:rFonts w:ascii="Times New Roman" w:eastAsiaTheme="minorEastAsia"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650322">
        <w:rPr>
          <w:rFonts w:ascii="Times New Roman" w:eastAsiaTheme="minorEastAsia" w:hAnsi="Times New Roman" w:cs="Times New Roman"/>
          <w:sz w:val="24"/>
          <w:szCs w:val="24"/>
          <w:lang w:eastAsia="ru-RU"/>
        </w:rPr>
        <w:t xml:space="preserve"> </w:t>
      </w:r>
      <w:proofErr w:type="gramStart"/>
      <w:r w:rsidRPr="00650322">
        <w:rPr>
          <w:rFonts w:ascii="Times New Roman" w:eastAsiaTheme="minorEastAsia" w:hAnsi="Times New Roman" w:cs="Times New Roman"/>
          <w:sz w:val="24"/>
          <w:szCs w:val="24"/>
          <w:lang w:eastAsia="ru-RU"/>
        </w:rPr>
        <w:t>порядке</w:t>
      </w:r>
      <w:proofErr w:type="gramEnd"/>
      <w:r w:rsidRPr="00650322">
        <w:rPr>
          <w:rFonts w:ascii="Times New Roman" w:eastAsiaTheme="minorEastAsia" w:hAnsi="Times New Roman" w:cs="Times New Roman"/>
          <w:sz w:val="24"/>
          <w:szCs w:val="24"/>
          <w:lang w:eastAsia="ru-RU"/>
        </w:rPr>
        <w:t>, установленном законом Республики Коми;</w:t>
      </w:r>
    </w:p>
    <w:p w:rsidR="00650322" w:rsidRPr="00650322" w:rsidRDefault="00650322" w:rsidP="00636EA8">
      <w:pPr>
        <w:tabs>
          <w:tab w:val="left" w:pos="567"/>
        </w:tabs>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650322" w:rsidRPr="00650322" w:rsidRDefault="00650322" w:rsidP="00636EA8">
      <w:pPr>
        <w:tabs>
          <w:tab w:val="left" w:pos="567"/>
        </w:tabs>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50322" w:rsidRPr="00650322" w:rsidRDefault="00650322" w:rsidP="00636EA8">
      <w:pPr>
        <w:tabs>
          <w:tab w:val="left" w:pos="567"/>
        </w:tabs>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д) иные случаи, предусмотренные федеральными законами;</w:t>
      </w:r>
    </w:p>
    <w:p w:rsidR="00650322" w:rsidRPr="00650322" w:rsidRDefault="00650322" w:rsidP="00636EA8">
      <w:pPr>
        <w:tabs>
          <w:tab w:val="left" w:pos="567"/>
        </w:tabs>
        <w:spacing w:after="0" w:line="240" w:lineRule="auto"/>
        <w:ind w:firstLine="709"/>
        <w:jc w:val="both"/>
        <w:rPr>
          <w:rFonts w:ascii="Times New Roman" w:eastAsiaTheme="minorEastAsia" w:hAnsi="Times New Roman" w:cs="Times New Roman"/>
          <w:sz w:val="24"/>
          <w:szCs w:val="24"/>
          <w:lang w:eastAsia="ru-RU"/>
        </w:rPr>
      </w:pPr>
      <w:r w:rsidRPr="00650322">
        <w:rPr>
          <w:rFonts w:ascii="Times New Roman" w:eastAsiaTheme="minorEastAsia"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0322" w:rsidRPr="00650322" w:rsidRDefault="00650322" w:rsidP="00636EA8">
      <w:pPr>
        <w:tabs>
          <w:tab w:val="left" w:pos="567"/>
        </w:tabs>
        <w:spacing w:after="0" w:line="240" w:lineRule="auto"/>
        <w:ind w:firstLine="709"/>
        <w:jc w:val="both"/>
        <w:rPr>
          <w:rFonts w:ascii="Times New Roman" w:eastAsiaTheme="minorEastAsia" w:hAnsi="Times New Roman" w:cs="Times New Roman"/>
          <w:bCs/>
          <w:sz w:val="24"/>
          <w:szCs w:val="24"/>
          <w:lang w:eastAsia="ru-RU"/>
        </w:rPr>
      </w:pPr>
      <w:r w:rsidRPr="00650322">
        <w:rPr>
          <w:rFonts w:ascii="Times New Roman" w:eastAsiaTheme="minorEastAsia"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639F" w:rsidRDefault="00650322" w:rsidP="00636EA8">
      <w:pPr>
        <w:suppressAutoHyphens/>
        <w:spacing w:after="0" w:line="240" w:lineRule="auto"/>
        <w:ind w:firstLine="709"/>
        <w:jc w:val="both"/>
        <w:rPr>
          <w:rFonts w:ascii="Times New Roman" w:eastAsiaTheme="minorEastAsia" w:hAnsi="Times New Roman" w:cs="Times New Roman"/>
          <w:bCs/>
          <w:sz w:val="24"/>
          <w:szCs w:val="24"/>
          <w:lang w:eastAsia="ru-RU"/>
        </w:rPr>
      </w:pPr>
      <w:r w:rsidRPr="00650322">
        <w:rPr>
          <w:rFonts w:ascii="Times New Roman" w:eastAsiaTheme="minorEastAsia" w:hAnsi="Times New Roman" w:cs="Times New Roman"/>
          <w:bCs/>
          <w:sz w:val="24"/>
          <w:szCs w:val="24"/>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50322" w:rsidRPr="00650322" w:rsidRDefault="00650322" w:rsidP="00650322">
      <w:pPr>
        <w:suppressAutoHyphens/>
        <w:spacing w:after="0" w:line="240" w:lineRule="auto"/>
        <w:ind w:firstLine="567"/>
        <w:jc w:val="both"/>
        <w:rPr>
          <w:rFonts w:ascii="Times New Roman" w:eastAsia="Times New Roman" w:hAnsi="Times New Roman" w:cs="Times New Roman"/>
          <w:sz w:val="24"/>
          <w:szCs w:val="24"/>
          <w:lang w:eastAsia="ar-SA"/>
        </w:rPr>
      </w:pPr>
    </w:p>
    <w:p w:rsidR="00636EA8" w:rsidRDefault="005E639F" w:rsidP="00636EA8">
      <w:pPr>
        <w:spacing w:after="0" w:line="240" w:lineRule="auto"/>
        <w:ind w:left="709"/>
        <w:rPr>
          <w:rFonts w:ascii="Times New Roman" w:hAnsi="Times New Roman" w:cs="Times New Roman"/>
          <w:b/>
          <w:bCs/>
          <w:sz w:val="24"/>
          <w:szCs w:val="24"/>
        </w:rPr>
      </w:pPr>
      <w:r w:rsidRPr="00DB2EB0">
        <w:rPr>
          <w:rFonts w:ascii="Times New Roman" w:hAnsi="Times New Roman" w:cs="Times New Roman"/>
          <w:b/>
          <w:bCs/>
          <w:sz w:val="24"/>
          <w:szCs w:val="24"/>
        </w:rPr>
        <w:t xml:space="preserve">Статья 29. Досрочное прекращение полномочий </w:t>
      </w:r>
    </w:p>
    <w:p w:rsidR="00CA0EE9" w:rsidRDefault="005E639F" w:rsidP="00636EA8">
      <w:pPr>
        <w:spacing w:after="0" w:line="240" w:lineRule="auto"/>
        <w:ind w:left="709"/>
        <w:rPr>
          <w:rFonts w:ascii="Times New Roman" w:hAnsi="Times New Roman" w:cs="Times New Roman"/>
          <w:b/>
          <w:sz w:val="24"/>
          <w:szCs w:val="24"/>
        </w:rPr>
      </w:pPr>
      <w:r w:rsidRPr="00DB2EB0">
        <w:rPr>
          <w:rFonts w:ascii="Times New Roman" w:hAnsi="Times New Roman" w:cs="Times New Roman"/>
          <w:b/>
          <w:bCs/>
          <w:sz w:val="24"/>
          <w:szCs w:val="24"/>
        </w:rPr>
        <w:t xml:space="preserve">главы сельского поселения «Зеленец» </w:t>
      </w:r>
    </w:p>
    <w:p w:rsidR="00636EA8" w:rsidRDefault="005E639F" w:rsidP="00636EA8">
      <w:pPr>
        <w:spacing w:after="0" w:line="240" w:lineRule="auto"/>
        <w:ind w:firstLine="709"/>
        <w:jc w:val="both"/>
        <w:rPr>
          <w:rFonts w:ascii="Times New Roman" w:hAnsi="Times New Roman"/>
          <w:bCs/>
          <w:i/>
          <w:color w:val="FF0000"/>
          <w:sz w:val="24"/>
          <w:szCs w:val="24"/>
        </w:rPr>
      </w:pPr>
      <w:proofErr w:type="gramStart"/>
      <w:r w:rsidRPr="00636EA8">
        <w:rPr>
          <w:rFonts w:ascii="Times New Roman" w:hAnsi="Times New Roman" w:cs="Times New Roman"/>
          <w:bCs/>
          <w:i/>
          <w:color w:val="FF0000"/>
          <w:sz w:val="24"/>
          <w:szCs w:val="24"/>
        </w:rPr>
        <w:t>(в ред</w:t>
      </w:r>
      <w:r w:rsidR="00636EA8">
        <w:rPr>
          <w:rFonts w:ascii="Times New Roman" w:hAnsi="Times New Roman" w:cs="Times New Roman"/>
          <w:bCs/>
          <w:i/>
          <w:color w:val="FF0000"/>
          <w:sz w:val="24"/>
          <w:szCs w:val="24"/>
        </w:rPr>
        <w:t>акции</w:t>
      </w:r>
      <w:r w:rsidRPr="00636EA8">
        <w:rPr>
          <w:rFonts w:ascii="Times New Roman" w:hAnsi="Times New Roman" w:cs="Times New Roman"/>
          <w:bCs/>
          <w:i/>
          <w:color w:val="FF0000"/>
          <w:sz w:val="24"/>
          <w:szCs w:val="24"/>
        </w:rPr>
        <w:t xml:space="preserve"> от 22 апреля 2015г.</w:t>
      </w:r>
      <w:proofErr w:type="gramEnd"/>
      <w:r w:rsidRPr="00636EA8">
        <w:rPr>
          <w:rFonts w:ascii="Times New Roman" w:hAnsi="Times New Roman" w:cs="Times New Roman"/>
          <w:bCs/>
          <w:i/>
          <w:color w:val="FF0000"/>
          <w:sz w:val="24"/>
          <w:szCs w:val="24"/>
        </w:rPr>
        <w:t xml:space="preserve"> № III/37-0</w:t>
      </w:r>
      <w:r w:rsidR="00CA0EE9" w:rsidRPr="00636EA8">
        <w:rPr>
          <w:rFonts w:ascii="Times New Roman" w:hAnsi="Times New Roman" w:cs="Times New Roman"/>
          <w:bCs/>
          <w:i/>
          <w:color w:val="FF0000"/>
          <w:sz w:val="24"/>
          <w:szCs w:val="24"/>
        </w:rPr>
        <w:t>4, от 27 июля 2016г.  № III/55-01</w:t>
      </w:r>
      <w:r w:rsidR="005B3099" w:rsidRPr="00636EA8">
        <w:rPr>
          <w:rFonts w:ascii="Times New Roman" w:hAnsi="Times New Roman" w:cs="Times New Roman"/>
          <w:bCs/>
          <w:i/>
          <w:color w:val="FF0000"/>
          <w:sz w:val="24"/>
          <w:szCs w:val="24"/>
        </w:rPr>
        <w:t>,</w:t>
      </w:r>
      <w:r w:rsidR="005B3099" w:rsidRPr="00636EA8">
        <w:rPr>
          <w:rFonts w:ascii="Times New Roman" w:hAnsi="Times New Roman"/>
          <w:bCs/>
          <w:i/>
          <w:color w:val="FF0000"/>
          <w:sz w:val="24"/>
          <w:szCs w:val="24"/>
        </w:rPr>
        <w:t xml:space="preserve"> </w:t>
      </w:r>
    </w:p>
    <w:p w:rsidR="005E639F" w:rsidRPr="00636EA8" w:rsidRDefault="005B3099" w:rsidP="00636EA8">
      <w:pPr>
        <w:spacing w:after="0" w:line="240" w:lineRule="auto"/>
        <w:ind w:firstLine="709"/>
        <w:jc w:val="both"/>
        <w:rPr>
          <w:rFonts w:ascii="Times New Roman" w:hAnsi="Times New Roman" w:cs="Times New Roman"/>
          <w:bCs/>
          <w:i/>
          <w:color w:val="FF0000"/>
          <w:sz w:val="24"/>
          <w:szCs w:val="24"/>
        </w:rPr>
      </w:pPr>
      <w:r w:rsidRPr="00636EA8">
        <w:rPr>
          <w:rFonts w:ascii="Times New Roman" w:hAnsi="Times New Roman"/>
          <w:bCs/>
          <w:i/>
          <w:color w:val="FF0000"/>
          <w:sz w:val="24"/>
          <w:szCs w:val="24"/>
        </w:rPr>
        <w:t xml:space="preserve">от 28 февраля  2018 года </w:t>
      </w:r>
      <w:r w:rsidRPr="00636EA8">
        <w:rPr>
          <w:rFonts w:ascii="Times New Roman" w:hAnsi="Times New Roman"/>
          <w:bCs/>
          <w:i/>
          <w:color w:val="FF0000"/>
          <w:sz w:val="24"/>
          <w:szCs w:val="24"/>
          <w:lang w:val="en-US"/>
        </w:rPr>
        <w:t>IV</w:t>
      </w:r>
      <w:r w:rsidRPr="00636EA8">
        <w:rPr>
          <w:rFonts w:ascii="Times New Roman" w:hAnsi="Times New Roman"/>
          <w:bCs/>
          <w:i/>
          <w:color w:val="FF0000"/>
          <w:sz w:val="24"/>
          <w:szCs w:val="24"/>
        </w:rPr>
        <w:t>/21-02</w:t>
      </w:r>
      <w:r w:rsidR="005E639F" w:rsidRPr="00636EA8">
        <w:rPr>
          <w:rFonts w:ascii="Times New Roman" w:hAnsi="Times New Roman" w:cs="Times New Roman"/>
          <w:bCs/>
          <w:i/>
          <w:color w:val="FF0000"/>
          <w:sz w:val="24"/>
          <w:szCs w:val="24"/>
        </w:rPr>
        <w:t>)</w:t>
      </w:r>
    </w:p>
    <w:p w:rsidR="00CA0EE9" w:rsidRPr="00DB2EB0" w:rsidRDefault="00CA0EE9" w:rsidP="00CA0EE9">
      <w:pPr>
        <w:spacing w:after="0" w:line="240" w:lineRule="auto"/>
        <w:ind w:firstLine="567"/>
        <w:jc w:val="both"/>
        <w:rPr>
          <w:rFonts w:ascii="Times New Roman" w:hAnsi="Times New Roman" w:cs="Times New Roman"/>
          <w:b/>
          <w:bCs/>
          <w:sz w:val="24"/>
          <w:szCs w:val="24"/>
        </w:rPr>
      </w:pP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 Полномочия главы сельского поселения прекращаются досрочно в случае:</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 смерти;</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2) отставки по собственному желанию;</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3) удаления в отставку в соответствии со статьей 74.1 Федерального закона № 131-ФЗ;</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4) отрешения от должности в соответствии со статьей 74 Федерального закона № 131-ФЗ;</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5) признания судом недееспособным или ограниченно дееспособным;</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6) признания судом безвестно отсутствующим или объявления умершим;</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7) вступления в отношении его в законную силу обвинительного приговора суда;</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8) выезда за пределы Российской Федерации на постоянное место жительства;</w:t>
      </w:r>
    </w:p>
    <w:p w:rsidR="00650322" w:rsidRPr="00636EA8" w:rsidRDefault="00650322" w:rsidP="00636EA8">
      <w:pPr>
        <w:spacing w:after="0" w:line="240" w:lineRule="auto"/>
        <w:ind w:firstLine="709"/>
        <w:jc w:val="both"/>
        <w:rPr>
          <w:rFonts w:ascii="Times New Roman" w:hAnsi="Times New Roman" w:cs="Times New Roman"/>
          <w:sz w:val="24"/>
        </w:rPr>
      </w:pPr>
      <w:proofErr w:type="gramStart"/>
      <w:r w:rsidRPr="00636EA8">
        <w:rPr>
          <w:rFonts w:ascii="Times New Roman" w:hAnsi="Times New Roman" w:cs="Times New Roman"/>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6EA8">
        <w:rPr>
          <w:rFonts w:ascii="Times New Roman" w:hAnsi="Times New Roman" w:cs="Times New Roman"/>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lastRenderedPageBreak/>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650322"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12) утраты поселением статуса муниципального образования в связи с его объединением с городским округом;</w:t>
      </w:r>
    </w:p>
    <w:p w:rsidR="005E639F" w:rsidRPr="00636EA8" w:rsidRDefault="00650322"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50322" w:rsidRPr="00636EA8" w:rsidRDefault="00650322" w:rsidP="00636EA8">
      <w:pPr>
        <w:spacing w:after="0" w:line="240" w:lineRule="auto"/>
        <w:ind w:firstLine="709"/>
        <w:jc w:val="both"/>
        <w:rPr>
          <w:rFonts w:ascii="Times New Roman" w:hAnsi="Times New Roman" w:cs="Times New Roman"/>
          <w:i/>
          <w:color w:val="FF0000"/>
          <w:sz w:val="24"/>
        </w:rPr>
      </w:pPr>
      <w:proofErr w:type="gramStart"/>
      <w:r w:rsidRPr="00636EA8">
        <w:rPr>
          <w:rFonts w:ascii="Times New Roman" w:hAnsi="Times New Roman" w:cs="Times New Roman"/>
          <w:i/>
          <w:color w:val="FF0000"/>
          <w:sz w:val="24"/>
        </w:rPr>
        <w:t>(в ред</w:t>
      </w:r>
      <w:r w:rsidR="00636EA8">
        <w:rPr>
          <w:rFonts w:ascii="Times New Roman" w:hAnsi="Times New Roman" w:cs="Times New Roman"/>
          <w:i/>
          <w:color w:val="FF0000"/>
          <w:sz w:val="24"/>
        </w:rPr>
        <w:t>акции</w:t>
      </w:r>
      <w:r w:rsidRPr="00636EA8">
        <w:rPr>
          <w:rFonts w:ascii="Times New Roman" w:hAnsi="Times New Roman" w:cs="Times New Roman"/>
          <w:i/>
          <w:color w:val="FF0000"/>
          <w:sz w:val="24"/>
        </w:rPr>
        <w:t xml:space="preserve"> от 26 января 2022г.</w:t>
      </w:r>
      <w:proofErr w:type="gramEnd"/>
      <w:r w:rsidRPr="00636EA8">
        <w:rPr>
          <w:rFonts w:ascii="Times New Roman" w:hAnsi="Times New Roman" w:cs="Times New Roman"/>
          <w:i/>
          <w:color w:val="FF0000"/>
          <w:sz w:val="24"/>
        </w:rPr>
        <w:t xml:space="preserve"> № </w:t>
      </w:r>
      <w:proofErr w:type="gramStart"/>
      <w:r w:rsidRPr="00636EA8">
        <w:rPr>
          <w:rFonts w:ascii="Times New Roman" w:hAnsi="Times New Roman" w:cs="Times New Roman"/>
          <w:i/>
          <w:color w:val="FF0000"/>
          <w:sz w:val="24"/>
        </w:rPr>
        <w:t>V/08-02)</w:t>
      </w:r>
      <w:proofErr w:type="gramEnd"/>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2. В указанных случаях Совет сельского поселения «Зеленец» принимает решение о досрочном прекращении полномочий главы сельского поселения «Зеленец», назначает дату избрания нового главы сельского поселения «Зеленец» из состава депутатов Совета поселения.</w:t>
      </w:r>
    </w:p>
    <w:p w:rsidR="00CA0EE9" w:rsidRPr="00636EA8" w:rsidRDefault="00CA0EE9"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3. В соответствии со статьёй 74 Федерального закона от 06.10.2003 №131-ФЗ «Об общих принципах организации местного самоуправления в Российской Федерации» глава сельского поселения «Зеленец» может быть отрешён от должности Главой Республики Коми в случае:</w:t>
      </w:r>
    </w:p>
    <w:p w:rsidR="00CA0EE9" w:rsidRPr="00636EA8" w:rsidRDefault="00CA0EE9" w:rsidP="00636EA8">
      <w:pPr>
        <w:spacing w:after="0" w:line="240" w:lineRule="auto"/>
        <w:ind w:firstLine="709"/>
        <w:jc w:val="both"/>
        <w:rPr>
          <w:rFonts w:ascii="Times New Roman" w:hAnsi="Times New Roman" w:cs="Times New Roman"/>
          <w:sz w:val="24"/>
        </w:rPr>
      </w:pPr>
      <w:proofErr w:type="gramStart"/>
      <w:r w:rsidRPr="00636EA8">
        <w:rPr>
          <w:rFonts w:ascii="Times New Roman" w:hAnsi="Times New Roman" w:cs="Times New Roman"/>
          <w:sz w:val="24"/>
        </w:rPr>
        <w:t>1) издания главой сельского поселения «Зеленец» нормативного правового акта, противоречащего Конституции Российской Федерации, федеральным конституционным законам, федеральным законам, Конституции и законам Республики Коми, Уставу муниципального образования сельского поселения «Зеленец», если такие противоречия установлены соответствующим судом, а глава сельского поселения «Зеленец» в течение двух месяцев со дня вступления в силу решения суда либо в течение иного предусмотренного решением суда срока не</w:t>
      </w:r>
      <w:proofErr w:type="gramEnd"/>
      <w:r w:rsidRPr="00636EA8">
        <w:rPr>
          <w:rFonts w:ascii="Times New Roman" w:hAnsi="Times New Roman" w:cs="Times New Roman"/>
          <w:sz w:val="24"/>
        </w:rPr>
        <w:t xml:space="preserve"> принял в пределах своих полномочий мер по исполнению решения суда;</w:t>
      </w:r>
    </w:p>
    <w:p w:rsidR="00CA0EE9" w:rsidRPr="00636EA8" w:rsidRDefault="00CA0EE9" w:rsidP="00636EA8">
      <w:pPr>
        <w:spacing w:after="0" w:line="240" w:lineRule="auto"/>
        <w:ind w:firstLine="709"/>
        <w:jc w:val="both"/>
        <w:rPr>
          <w:rFonts w:ascii="Times New Roman" w:hAnsi="Times New Roman" w:cs="Times New Roman"/>
          <w:sz w:val="24"/>
        </w:rPr>
      </w:pPr>
      <w:proofErr w:type="gramStart"/>
      <w:r w:rsidRPr="00636EA8">
        <w:rPr>
          <w:rFonts w:ascii="Times New Roman" w:hAnsi="Times New Roman" w:cs="Times New Roman"/>
          <w:sz w:val="24"/>
        </w:rPr>
        <w:t>2) совершения главой сельского поселения «Зеленец»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36EA8">
        <w:rPr>
          <w:rFonts w:ascii="Times New Roman" w:hAnsi="Times New Roman" w:cs="Times New Roman"/>
          <w:sz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0EE9" w:rsidRPr="00636EA8" w:rsidRDefault="00CA0EE9"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Глава сельского поселения «Зеленец»,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В случае</w:t>
      </w:r>
      <w:proofErr w:type="gramStart"/>
      <w:r w:rsidRPr="00636EA8">
        <w:rPr>
          <w:rFonts w:ascii="Times New Roman" w:hAnsi="Times New Roman" w:cs="Times New Roman"/>
          <w:sz w:val="24"/>
        </w:rPr>
        <w:t>,</w:t>
      </w:r>
      <w:proofErr w:type="gramEnd"/>
      <w:r w:rsidRPr="00636EA8">
        <w:rPr>
          <w:rFonts w:ascii="Times New Roman" w:hAnsi="Times New Roman" w:cs="Times New Roman"/>
          <w:sz w:val="24"/>
        </w:rPr>
        <w:t xml:space="preserve"> если избранный Советом сельского поселения глава сельского поселения «Зеленец», полномочия которого прекращены досрочно на основании решения Совета сельского поселения «Зеленец» об удалении его в отставку, обжалует в судебном порядке указанное решение, Совет сельского поселения «Зеленец» не вправе принимать решение об избрании из его состава главы сельского поселения «Зеленец» до вступления решения суда в законную силу.</w:t>
      </w:r>
    </w:p>
    <w:p w:rsidR="00B05AB9" w:rsidRPr="00636EA8" w:rsidRDefault="00B05AB9"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 xml:space="preserve">4. </w:t>
      </w:r>
      <w:proofErr w:type="gramStart"/>
      <w:r w:rsidRPr="00636EA8">
        <w:rPr>
          <w:rFonts w:ascii="Times New Roman" w:hAnsi="Times New Roman" w:cs="Times New Roman"/>
          <w:sz w:val="24"/>
        </w:rPr>
        <w:t>В случае досрочного прекращения полномочий главы сельского поселения «Зеленец»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по уважительной причине (болезнь, отпуск, командировка и другие случаи временного отсутствия) его полномочия, за исключением полномочий руководителя администрации сельского поселения «Зеленец», временно исполняет депутат Совета сельского поселения «Зеленец», определяемый решением</w:t>
      </w:r>
      <w:proofErr w:type="gramEnd"/>
      <w:r w:rsidRPr="00636EA8">
        <w:rPr>
          <w:rFonts w:ascii="Times New Roman" w:hAnsi="Times New Roman" w:cs="Times New Roman"/>
          <w:sz w:val="24"/>
        </w:rPr>
        <w:t xml:space="preserve">  Совета сельского поселения «Зеленец». </w:t>
      </w:r>
    </w:p>
    <w:p w:rsidR="00B05AB9" w:rsidRPr="00636EA8" w:rsidRDefault="00B05AB9"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lastRenderedPageBreak/>
        <w:t>Полномочия руководителя администрации сельского поселения «Зеленец» исполняет муниципальный служащий администрации сельского поселения «Зеленец», определяемый распоряжением главы сельского поселения «Зеленец».</w:t>
      </w:r>
    </w:p>
    <w:p w:rsidR="00B05AB9" w:rsidRPr="00636EA8" w:rsidRDefault="00B05AB9"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В случае невозможности издания главой сельского поселения «Зеленец» в случаях, указанных в абзаце первом настоящей статьи соответствующего распоряжения полномочия руководителя администрации сельского поселения «Зеленец» исполняет муниципальный служащий администрации сельского поселения «Зеленец», определяемый решением Совета сельского поселения «Зеленец».</w:t>
      </w:r>
    </w:p>
    <w:p w:rsidR="00CA0EE9" w:rsidRDefault="00CA0EE9" w:rsidP="00B05AB9">
      <w:pPr>
        <w:spacing w:line="240" w:lineRule="auto"/>
        <w:jc w:val="both"/>
        <w:rPr>
          <w:rFonts w:ascii="Times New Roman" w:hAnsi="Times New Roman" w:cs="Times New Roman"/>
          <w:b/>
          <w:bCs/>
          <w:sz w:val="24"/>
          <w:szCs w:val="24"/>
        </w:rPr>
      </w:pPr>
    </w:p>
    <w:p w:rsidR="00CA0EE9" w:rsidRDefault="005E639F" w:rsidP="00636EA8">
      <w:pPr>
        <w:spacing w:after="0" w:line="240" w:lineRule="auto"/>
        <w:ind w:firstLine="709"/>
        <w:rPr>
          <w:rFonts w:ascii="Times New Roman" w:hAnsi="Times New Roman" w:cs="Times New Roman"/>
          <w:b/>
          <w:bCs/>
          <w:color w:val="0000FF"/>
          <w:sz w:val="24"/>
          <w:szCs w:val="24"/>
        </w:rPr>
      </w:pPr>
      <w:r w:rsidRPr="00DB2EB0">
        <w:rPr>
          <w:rFonts w:ascii="Times New Roman" w:hAnsi="Times New Roman" w:cs="Times New Roman"/>
          <w:b/>
          <w:bCs/>
          <w:sz w:val="24"/>
          <w:szCs w:val="24"/>
        </w:rPr>
        <w:t xml:space="preserve"> Статья 30. Совет сельского поселения «Зеленец»</w:t>
      </w:r>
      <w:r w:rsidRPr="00DB2EB0">
        <w:rPr>
          <w:rFonts w:ascii="Times New Roman" w:hAnsi="Times New Roman" w:cs="Times New Roman"/>
          <w:b/>
          <w:bCs/>
          <w:color w:val="0000FF"/>
          <w:sz w:val="24"/>
          <w:szCs w:val="24"/>
        </w:rPr>
        <w:t xml:space="preserve"> </w:t>
      </w:r>
    </w:p>
    <w:p w:rsidR="00636EA8" w:rsidRDefault="005E639F" w:rsidP="00636EA8">
      <w:pPr>
        <w:spacing w:after="0" w:line="240" w:lineRule="auto"/>
        <w:ind w:firstLine="709"/>
        <w:rPr>
          <w:rFonts w:ascii="Times New Roman" w:hAnsi="Times New Roman" w:cs="Times New Roman"/>
          <w:bCs/>
          <w:i/>
          <w:color w:val="FF0000"/>
          <w:sz w:val="24"/>
          <w:szCs w:val="24"/>
        </w:rPr>
      </w:pPr>
      <w:proofErr w:type="gramStart"/>
      <w:r w:rsidRPr="00636EA8">
        <w:rPr>
          <w:rFonts w:ascii="Times New Roman" w:hAnsi="Times New Roman" w:cs="Times New Roman"/>
          <w:bCs/>
          <w:i/>
          <w:color w:val="FF0000"/>
          <w:sz w:val="24"/>
          <w:szCs w:val="24"/>
        </w:rPr>
        <w:t>(в ред</w:t>
      </w:r>
      <w:r w:rsidR="00636EA8">
        <w:rPr>
          <w:rFonts w:ascii="Times New Roman" w:hAnsi="Times New Roman" w:cs="Times New Roman"/>
          <w:bCs/>
          <w:i/>
          <w:color w:val="FF0000"/>
          <w:sz w:val="24"/>
          <w:szCs w:val="24"/>
        </w:rPr>
        <w:t>акции</w:t>
      </w:r>
      <w:r w:rsidRPr="00636EA8">
        <w:rPr>
          <w:rFonts w:ascii="Times New Roman" w:hAnsi="Times New Roman" w:cs="Times New Roman"/>
          <w:bCs/>
          <w:i/>
          <w:color w:val="FF0000"/>
          <w:sz w:val="24"/>
          <w:szCs w:val="24"/>
        </w:rPr>
        <w:t xml:space="preserve"> от 22 апреля 2015г.</w:t>
      </w:r>
      <w:proofErr w:type="gramEnd"/>
      <w:r w:rsidRPr="00636EA8">
        <w:rPr>
          <w:rFonts w:ascii="Times New Roman" w:hAnsi="Times New Roman" w:cs="Times New Roman"/>
          <w:bCs/>
          <w:i/>
          <w:color w:val="FF0000"/>
          <w:sz w:val="24"/>
          <w:szCs w:val="24"/>
        </w:rPr>
        <w:t xml:space="preserve"> № III/37-04</w:t>
      </w:r>
      <w:r w:rsidR="00CA0EE9" w:rsidRPr="00636EA8">
        <w:rPr>
          <w:rFonts w:ascii="Times New Roman" w:hAnsi="Times New Roman" w:cs="Times New Roman"/>
          <w:bCs/>
          <w:i/>
          <w:color w:val="FF0000"/>
          <w:sz w:val="24"/>
          <w:szCs w:val="24"/>
        </w:rPr>
        <w:t>, от 27 июля 2016г. № III/55-01</w:t>
      </w:r>
      <w:r w:rsidR="00F910AA" w:rsidRPr="00636EA8">
        <w:rPr>
          <w:rFonts w:ascii="Times New Roman" w:hAnsi="Times New Roman" w:cs="Times New Roman"/>
          <w:bCs/>
          <w:i/>
          <w:color w:val="FF0000"/>
          <w:sz w:val="24"/>
          <w:szCs w:val="24"/>
        </w:rPr>
        <w:t xml:space="preserve">, </w:t>
      </w:r>
    </w:p>
    <w:p w:rsidR="005E639F" w:rsidRPr="00636EA8" w:rsidRDefault="00F910AA" w:rsidP="00636EA8">
      <w:pPr>
        <w:spacing w:after="0" w:line="240" w:lineRule="auto"/>
        <w:ind w:firstLine="709"/>
        <w:rPr>
          <w:rFonts w:ascii="Times New Roman" w:hAnsi="Times New Roman" w:cs="Times New Roman"/>
          <w:bCs/>
          <w:i/>
          <w:color w:val="FF0000"/>
          <w:sz w:val="24"/>
          <w:szCs w:val="24"/>
        </w:rPr>
      </w:pPr>
      <w:r w:rsidRPr="00636EA8">
        <w:rPr>
          <w:rFonts w:ascii="Times New Roman" w:hAnsi="Times New Roman" w:cs="Times New Roman"/>
          <w:bCs/>
          <w:i/>
          <w:color w:val="FF0000"/>
          <w:sz w:val="24"/>
          <w:szCs w:val="24"/>
        </w:rPr>
        <w:t>от 26 октября 2016г. №</w:t>
      </w:r>
      <w:r w:rsidRPr="00636EA8">
        <w:rPr>
          <w:rFonts w:ascii="Times New Roman" w:hAnsi="Times New Roman" w:cs="Times New Roman"/>
          <w:bCs/>
          <w:i/>
          <w:color w:val="FF0000"/>
          <w:sz w:val="24"/>
          <w:szCs w:val="24"/>
          <w:lang w:val="en-US"/>
        </w:rPr>
        <w:t>IV</w:t>
      </w:r>
      <w:r w:rsidRPr="00636EA8">
        <w:rPr>
          <w:rFonts w:ascii="Times New Roman" w:hAnsi="Times New Roman" w:cs="Times New Roman"/>
          <w:bCs/>
          <w:i/>
          <w:color w:val="FF0000"/>
          <w:sz w:val="24"/>
          <w:szCs w:val="24"/>
        </w:rPr>
        <w:t>/02-02)</w:t>
      </w:r>
    </w:p>
    <w:p w:rsidR="00CA0EE9" w:rsidRPr="00DB2EB0" w:rsidRDefault="00CA0EE9" w:rsidP="00CA0EE9">
      <w:pPr>
        <w:spacing w:after="0" w:line="240" w:lineRule="auto"/>
        <w:jc w:val="both"/>
        <w:rPr>
          <w:rFonts w:ascii="Times New Roman" w:hAnsi="Times New Roman" w:cs="Times New Roman"/>
          <w:b/>
          <w:bCs/>
          <w:sz w:val="24"/>
          <w:szCs w:val="24"/>
        </w:rPr>
      </w:pP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 xml:space="preserve">1. Совет сельского поселения «Зеленец» – представительный орган сельского поселения «Зеленец». </w:t>
      </w:r>
      <w:proofErr w:type="gramStart"/>
      <w:r w:rsidRPr="00636EA8">
        <w:rPr>
          <w:rFonts w:ascii="Times New Roman" w:hAnsi="Times New Roman" w:cs="Times New Roman"/>
          <w:sz w:val="24"/>
        </w:rPr>
        <w:t>Совет сельского поселения «Зеленец» представляет население  сельского поселения «Зеленец»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муниципального образования сельского поселения «Зеленец».</w:t>
      </w:r>
      <w:proofErr w:type="gramEnd"/>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2. Совет сельского поселения «Зеленец» состоит из 10 депутатов, избираемых на муниципальных выборах на основе всеобщего равного и прямого избирательного права при тайном голосовании. Деятельность Совета сельского поселения «Зеленец» правомочна, если в него избрано не менее двух третей от установленной численности депутатов.</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3. Срок полномочий Совета сельского поселения «Зеленец» - 5 лет.</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4. Полномочия Совета сельского поселения «Зеленец» начинаются со дня его первого заседания и заканчиваются в день первого заседания вновь избранного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5. Первое заседание вновь избранного Совета сельского поселения «Зеленец» созывается председателем Совета сельского поселения «Зеленец», срок полномочий которого заканчивается, не поздн</w:t>
      </w:r>
      <w:r w:rsidR="00F910AA" w:rsidRPr="00636EA8">
        <w:rPr>
          <w:rFonts w:ascii="Times New Roman" w:hAnsi="Times New Roman" w:cs="Times New Roman"/>
          <w:sz w:val="24"/>
        </w:rPr>
        <w:t>ее 3</w:t>
      </w:r>
      <w:r w:rsidRPr="00636EA8">
        <w:rPr>
          <w:rFonts w:ascii="Times New Roman" w:hAnsi="Times New Roman" w:cs="Times New Roman"/>
          <w:sz w:val="24"/>
        </w:rPr>
        <w:t>0 дней со дня избрания не менее двух третей от установленной численности депутатов.</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 xml:space="preserve">6. Совет сельского поселения «Зеленец» обладает правами юридического лица, имеет печать, штамп, бланк с соответствующей символикой, расчетный счет в банке. </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7. Расходы на обеспечение деятельности Совета сельского поселения «Зеленец» предусматриваются в местном бюджете отдельной строкой в соответствии с классификацией расходов бюджетов Российской Федерации.</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Управление и (или) распоряжение Советом сельского поселения «Зеленец»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сельского поселения «Зеленец» и депутатов.</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8. В случае досрочного прекращения полномочий депутата, Совет сельского поселения «Зеленец» принимает решение о проведении дополнительных выборов в соответствии с федеральным законодательством.</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9. Досрочное прекращение полномочий Совета сельского поселения «Зеленец» влечет досрочное прекращение полномочий его депутатов.</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10. В случаях досрочного прекращения полномочий Совета сельского поселения «Зеленец», предусмотренных Федеральным законом «Об общих принципах организации местного самоуправления в Российской Федерации», досрочные выборы проводятся в сроки, установленные федеральным законом.</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lastRenderedPageBreak/>
        <w:t xml:space="preserve">11. Совет сельского поселения «Зеленец» осуществляет свою деятельность в форме заседаний. </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12. Заседание Совета сельского поселения «Зеленец» правомочно, если на нем присутствуют не менее 50 процентов от числа депутатов, избранных в Совет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13. Внеочередные заседания Совета сельского поселения «Зеленец» созываются по инициативе главы сельского поселения «Зеленец», не менее 1/3 от числа избранных депутатов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14. Созыв заседаний Совета сельского поселения «Зеленец» и организация их работы возлагаются на главу сельского поселения «Зеленец» в соответствии с регламентом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15. Совет сельского поселения «Зеленец» принимает решения в коллегиальном порядке.</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16. Органами Совета сельского поселения «Зеленец» в соответствии  с регламентом работы Совета сельского поселения «Зеленец» являются:</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президиум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постоянные комиссии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временные комиссии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депутатская группа.</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17. Регламентом Совета сельского поселения «Зеленец» может быть предусмотрено избрание должностных лиц Совета сельского поселения «Зеленец» (председателей комиссии и т.д.).</w:t>
      </w:r>
    </w:p>
    <w:p w:rsidR="005E639F" w:rsidRPr="00C961F8" w:rsidRDefault="005E639F" w:rsidP="00A36729">
      <w:pPr>
        <w:tabs>
          <w:tab w:val="left" w:pos="739"/>
        </w:tabs>
        <w:spacing w:after="0" w:line="240" w:lineRule="auto"/>
        <w:ind w:firstLine="567"/>
        <w:jc w:val="both"/>
        <w:rPr>
          <w:rFonts w:ascii="Times New Roman" w:hAnsi="Times New Roman" w:cs="Times New Roman"/>
          <w:color w:val="000000"/>
          <w:sz w:val="24"/>
          <w:szCs w:val="24"/>
        </w:rPr>
      </w:pPr>
    </w:p>
    <w:p w:rsidR="00A36729" w:rsidRDefault="005E639F" w:rsidP="00636EA8">
      <w:pPr>
        <w:spacing w:after="0" w:line="240" w:lineRule="auto"/>
        <w:ind w:firstLine="709"/>
        <w:jc w:val="both"/>
        <w:rPr>
          <w:rFonts w:ascii="Times New Roman" w:eastAsia="Times New Roman" w:hAnsi="Times New Roman" w:cs="Times New Roman"/>
          <w:b/>
          <w:bCs/>
          <w:sz w:val="24"/>
          <w:szCs w:val="24"/>
          <w:lang w:eastAsia="ru-RU"/>
        </w:rPr>
      </w:pPr>
      <w:r w:rsidRPr="00DB2EB0">
        <w:rPr>
          <w:rFonts w:ascii="Times New Roman" w:eastAsia="Times New Roman" w:hAnsi="Times New Roman" w:cs="Times New Roman"/>
          <w:b/>
          <w:bCs/>
          <w:sz w:val="24"/>
          <w:szCs w:val="24"/>
          <w:lang w:eastAsia="ru-RU"/>
        </w:rPr>
        <w:t xml:space="preserve">Статья 31. Компетенция Совета сельского поселения «Зеленец» </w:t>
      </w:r>
    </w:p>
    <w:p w:rsidR="005E639F" w:rsidRPr="00636EA8" w:rsidRDefault="005E639F" w:rsidP="00A36729">
      <w:pPr>
        <w:spacing w:after="0" w:line="240" w:lineRule="auto"/>
        <w:ind w:firstLine="567"/>
        <w:jc w:val="both"/>
        <w:rPr>
          <w:rFonts w:ascii="Times New Roman" w:hAnsi="Times New Roman" w:cs="Times New Roman"/>
          <w:bCs/>
          <w:i/>
          <w:color w:val="FF0000"/>
          <w:sz w:val="24"/>
          <w:szCs w:val="24"/>
        </w:rPr>
      </w:pPr>
      <w:proofErr w:type="gramStart"/>
      <w:r w:rsidRPr="00636EA8">
        <w:rPr>
          <w:rFonts w:ascii="Times New Roman" w:hAnsi="Times New Roman" w:cs="Times New Roman"/>
          <w:bCs/>
          <w:i/>
          <w:color w:val="FF0000"/>
          <w:sz w:val="24"/>
          <w:szCs w:val="24"/>
        </w:rPr>
        <w:t>(в ред</w:t>
      </w:r>
      <w:r w:rsidR="00636EA8">
        <w:rPr>
          <w:rFonts w:ascii="Times New Roman" w:hAnsi="Times New Roman" w:cs="Times New Roman"/>
          <w:bCs/>
          <w:i/>
          <w:color w:val="FF0000"/>
          <w:sz w:val="24"/>
          <w:szCs w:val="24"/>
        </w:rPr>
        <w:t>акции о</w:t>
      </w:r>
      <w:r w:rsidRPr="00636EA8">
        <w:rPr>
          <w:rFonts w:ascii="Times New Roman" w:hAnsi="Times New Roman" w:cs="Times New Roman"/>
          <w:bCs/>
          <w:i/>
          <w:color w:val="FF0000"/>
          <w:sz w:val="24"/>
          <w:szCs w:val="24"/>
        </w:rPr>
        <w:t>т 22 апреля 2015г.</w:t>
      </w:r>
      <w:proofErr w:type="gramEnd"/>
      <w:r w:rsidRPr="00636EA8">
        <w:rPr>
          <w:rFonts w:ascii="Times New Roman" w:hAnsi="Times New Roman" w:cs="Times New Roman"/>
          <w:bCs/>
          <w:i/>
          <w:color w:val="FF0000"/>
          <w:sz w:val="24"/>
          <w:szCs w:val="24"/>
        </w:rPr>
        <w:t xml:space="preserve"> № </w:t>
      </w:r>
      <w:proofErr w:type="gramStart"/>
      <w:r w:rsidRPr="00636EA8">
        <w:rPr>
          <w:rFonts w:ascii="Times New Roman" w:hAnsi="Times New Roman" w:cs="Times New Roman"/>
          <w:bCs/>
          <w:i/>
          <w:color w:val="FF0000"/>
          <w:sz w:val="24"/>
          <w:szCs w:val="24"/>
        </w:rPr>
        <w:t>III/37-04</w:t>
      </w:r>
      <w:r w:rsidR="005B3099" w:rsidRPr="00636EA8">
        <w:rPr>
          <w:rFonts w:ascii="Times New Roman" w:hAnsi="Times New Roman" w:cs="Times New Roman"/>
          <w:bCs/>
          <w:i/>
          <w:color w:val="FF0000"/>
          <w:sz w:val="24"/>
          <w:szCs w:val="24"/>
        </w:rPr>
        <w:t>,</w:t>
      </w:r>
      <w:r w:rsidR="005B3099" w:rsidRPr="00636EA8">
        <w:rPr>
          <w:rFonts w:ascii="Times New Roman" w:hAnsi="Times New Roman"/>
          <w:bCs/>
          <w:i/>
          <w:color w:val="FF0000"/>
          <w:sz w:val="24"/>
          <w:szCs w:val="24"/>
        </w:rPr>
        <w:t xml:space="preserve"> от 28 февраля  2018 года </w:t>
      </w:r>
      <w:r w:rsidR="005B3099" w:rsidRPr="00636EA8">
        <w:rPr>
          <w:rFonts w:ascii="Times New Roman" w:hAnsi="Times New Roman"/>
          <w:bCs/>
          <w:i/>
          <w:color w:val="FF0000"/>
          <w:sz w:val="24"/>
          <w:szCs w:val="24"/>
          <w:lang w:val="en-US"/>
        </w:rPr>
        <w:t>IV</w:t>
      </w:r>
      <w:r w:rsidR="005B3099" w:rsidRPr="00636EA8">
        <w:rPr>
          <w:rFonts w:ascii="Times New Roman" w:hAnsi="Times New Roman"/>
          <w:bCs/>
          <w:i/>
          <w:color w:val="FF0000"/>
          <w:sz w:val="24"/>
          <w:szCs w:val="24"/>
        </w:rPr>
        <w:t>/21-02</w:t>
      </w:r>
      <w:r w:rsidRPr="00636EA8">
        <w:rPr>
          <w:rFonts w:ascii="Times New Roman" w:hAnsi="Times New Roman" w:cs="Times New Roman"/>
          <w:bCs/>
          <w:i/>
          <w:color w:val="FF0000"/>
          <w:sz w:val="24"/>
          <w:szCs w:val="24"/>
        </w:rPr>
        <w:t>)</w:t>
      </w:r>
      <w:proofErr w:type="gramEnd"/>
    </w:p>
    <w:p w:rsidR="00A36729" w:rsidRPr="00DB2EB0" w:rsidRDefault="00A36729" w:rsidP="00A36729">
      <w:pPr>
        <w:spacing w:after="0" w:line="240" w:lineRule="auto"/>
        <w:ind w:firstLine="567"/>
        <w:jc w:val="both"/>
        <w:rPr>
          <w:rFonts w:ascii="Times New Roman" w:hAnsi="Times New Roman" w:cs="Times New Roman"/>
          <w:b/>
          <w:bCs/>
          <w:sz w:val="24"/>
          <w:szCs w:val="24"/>
        </w:rPr>
      </w:pP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 В исключительной компетенции Совета сельского поселения «Зеленец» находятся:</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 принятие Устава сельского поселения «Зеленец», внесение в него изменений и дополнений;</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2) утверждение местного бюджета и отчета о его исполнении;</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4) </w:t>
      </w:r>
      <w:r w:rsidR="00B05AB9" w:rsidRPr="00B05AB9">
        <w:rPr>
          <w:rFonts w:ascii="Times New Roman" w:hAnsi="Times New Roman"/>
          <w:sz w:val="24"/>
          <w:szCs w:val="24"/>
        </w:rPr>
        <w:t>утверждение стратегии социально-экономического развития муниципального образования сельского поселения «Зеленец»</w:t>
      </w:r>
      <w:r w:rsidRPr="00DB2EB0">
        <w:rPr>
          <w:rFonts w:ascii="Times New Roman" w:eastAsia="Times New Roman" w:hAnsi="Times New Roman" w:cs="Times New Roman"/>
          <w:sz w:val="24"/>
          <w:szCs w:val="24"/>
          <w:lang w:eastAsia="ru-RU"/>
        </w:rPr>
        <w:t>;</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B2EB0">
        <w:rPr>
          <w:rFonts w:ascii="Times New Roman" w:eastAsia="Arial" w:hAnsi="Times New Roman" w:cs="Times New Roman"/>
          <w:sz w:val="24"/>
          <w:szCs w:val="24"/>
          <w:lang w:eastAsia="ru-RU"/>
        </w:rPr>
        <w:t>, выполнение работ, за исключением случаев, предусмотренных федеральными законами</w:t>
      </w:r>
      <w:r w:rsidRPr="00DB2EB0">
        <w:rPr>
          <w:rFonts w:ascii="Times New Roman" w:eastAsia="Times New Roman" w:hAnsi="Times New Roman" w:cs="Times New Roman"/>
          <w:sz w:val="24"/>
          <w:szCs w:val="24"/>
          <w:lang w:eastAsia="ru-RU"/>
        </w:rPr>
        <w:t>;</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7) определение Порядка участия сельского поселения «Зеленец» в организациях межмуниципального сотрудничества;</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8) определение Порядка материально – технического и организационного обеспечения деятельности органов местного самоуправления сельского поселения «Зеленец»;</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9) </w:t>
      </w:r>
      <w:proofErr w:type="gramStart"/>
      <w:r w:rsidRPr="00DB2EB0">
        <w:rPr>
          <w:rFonts w:ascii="Times New Roman" w:eastAsia="Times New Roman" w:hAnsi="Times New Roman" w:cs="Times New Roman"/>
          <w:sz w:val="24"/>
          <w:szCs w:val="24"/>
          <w:lang w:eastAsia="ru-RU"/>
        </w:rPr>
        <w:t>контроль за</w:t>
      </w:r>
      <w:proofErr w:type="gramEnd"/>
      <w:r w:rsidRPr="00DB2EB0">
        <w:rPr>
          <w:rFonts w:ascii="Times New Roman" w:eastAsia="Times New Roman" w:hAnsi="Times New Roman" w:cs="Times New Roman"/>
          <w:sz w:val="24"/>
          <w:szCs w:val="24"/>
          <w:lang w:eastAsia="ru-RU"/>
        </w:rPr>
        <w:t xml:space="preserve"> исполнением органами местного самоуправления сельского поселения «Зеленец» и должностными лицами местного самоуправления сельского поселения «Зеленец» полномочий по решению вопросов местного значения;</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2. В компетенции Совета сельского поселения «Зеленец» находятся:</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  принятие решений о проведении выборов депутатов Совета сельского поселения «Зеленец», местного референдума;</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lastRenderedPageBreak/>
        <w:t>2) инициирование и назначение проведения публичных слушаний, опросов, собраний граждан, конференций граждан и  определение Порядка их  проведения;</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3) внесение в органы государственной власти Республики Коми законодательных инициатив, оформленных в виде решений Совета сельского поселения «Зеленец», в том числе внесение инициатив об установлении и изменении границ сельского поселения «Зеленец»;</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4) утверждение структуры администрации сельского поселения «Зеленец» по представлению </w:t>
      </w:r>
      <w:r w:rsidRPr="00DB2EB0">
        <w:rPr>
          <w:rFonts w:ascii="Times New Roman" w:eastAsia="Times New Roman" w:hAnsi="Times New Roman" w:cs="Times New Roman"/>
          <w:bCs/>
          <w:sz w:val="24"/>
          <w:szCs w:val="24"/>
          <w:lang w:eastAsia="ru-RU"/>
        </w:rPr>
        <w:t xml:space="preserve">главы </w:t>
      </w:r>
      <w:r w:rsidRPr="00DB2EB0">
        <w:rPr>
          <w:rFonts w:ascii="Times New Roman" w:eastAsia="Times New Roman" w:hAnsi="Times New Roman" w:cs="Times New Roman"/>
          <w:sz w:val="24"/>
          <w:szCs w:val="24"/>
          <w:lang w:eastAsia="ru-RU"/>
        </w:rPr>
        <w:t>сельского поселения «Зеленец», принятие Положения об администрации сельского поселения «Зеленец»;</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5) организация и осуществление финансового контроля;</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6) формирование и определение правового статуса органов, осуществляющих контроль за исполнением местного бюджета, наделение органа, уполномоченного исполнять бюджет, функциями </w:t>
      </w:r>
      <w:proofErr w:type="gramStart"/>
      <w:r w:rsidRPr="00DB2EB0">
        <w:rPr>
          <w:rFonts w:ascii="Times New Roman" w:eastAsia="Times New Roman" w:hAnsi="Times New Roman" w:cs="Times New Roman"/>
          <w:sz w:val="24"/>
          <w:szCs w:val="24"/>
          <w:lang w:eastAsia="ru-RU"/>
        </w:rPr>
        <w:t>администратора источников внутреннего финансирования дефицита бюджета</w:t>
      </w:r>
      <w:proofErr w:type="gramEnd"/>
      <w:r w:rsidRPr="00DB2EB0">
        <w:rPr>
          <w:rFonts w:ascii="Times New Roman" w:eastAsia="Times New Roman" w:hAnsi="Times New Roman" w:cs="Times New Roman"/>
          <w:sz w:val="24"/>
          <w:szCs w:val="24"/>
          <w:lang w:eastAsia="ru-RU"/>
        </w:rPr>
        <w:t xml:space="preserve">; </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7) установление налоговых льгот по местным налогам, оснований и порядка их применения;</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8) определение Порядка расходования средств целевых бюджетных фондов;</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9) определение Порядка планирования приватизации муниципального имущества и Порядка принятия решений об условиях приватизации  муниципального имущества;</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10) заслушивание отчетов о деятельности руководителей муниципальных учреждений и организаций, находящихся на территории  сельского поселения «Зеленец»;</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11) внесение предложений об изменении административно-территориального и (или) муниципального устройства Республики Коми; </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12) </w:t>
      </w:r>
      <w:r w:rsidRPr="00DB2EB0">
        <w:rPr>
          <w:rFonts w:ascii="Times New Roman" w:hAnsi="Times New Roman" w:cs="Times New Roman"/>
          <w:bCs/>
          <w:sz w:val="24"/>
          <w:szCs w:val="24"/>
        </w:rPr>
        <w:t>исключён</w:t>
      </w:r>
      <w:r w:rsidRPr="00DB2EB0">
        <w:rPr>
          <w:rFonts w:ascii="Times New Roman" w:eastAsia="Times New Roman" w:hAnsi="Times New Roman" w:cs="Times New Roman"/>
          <w:sz w:val="24"/>
          <w:szCs w:val="24"/>
          <w:lang w:eastAsia="ru-RU"/>
        </w:rPr>
        <w:t>;</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 xml:space="preserve">13) исключён; </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14) внесение предложений об установлении и изменении черты (границы) населенных пунктов в порядке, установленном законодательством;</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15) определение Порядка предоставления жилых помещений муниципального специализированного жилого фонда, издание иных  нормативных правовых актов, содержащих нормы, регулирующие жилищные отношения, в случаях и пределах, предусмотренных федеральным  законодательством;</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16) утверждение муниципального печатного средства массовой информации для опубликования муниципальных правовых актов сельского поселения, иной официальной информации;</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17) разработка и утверждение Регламента и Положения о постоянных комиссиях Совета сельского поселения «Зеленец»;</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18) образование постоянных и временных комиссий, формирование и изменение состава постоянных и временных комиссий Совета сельского поселения «Зеленец»;</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19) согласование производственных программ организаций коммунального комплекса;</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20) утверждение  правил землепользования и застройки;</w:t>
      </w:r>
    </w:p>
    <w:p w:rsidR="005E639F" w:rsidRPr="00DB2EB0" w:rsidRDefault="005E639F" w:rsidP="00636E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B2EB0">
        <w:rPr>
          <w:rFonts w:ascii="Times New Roman" w:eastAsia="Times New Roman" w:hAnsi="Times New Roman" w:cs="Times New Roman"/>
          <w:sz w:val="24"/>
          <w:szCs w:val="24"/>
          <w:lang w:eastAsia="ru-RU"/>
        </w:rPr>
        <w:t>21) установление Порядка  обращения за пенсией за выслугу лет, ее назначения и выплаты лицу, замещавшему  муниципальную должность в муниципальном образовании сельского поселения «Зеленец», а также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roofErr w:type="gramEnd"/>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Arial" w:hAnsi="Times New Roman" w:cs="Times New Roman"/>
          <w:sz w:val="24"/>
          <w:szCs w:val="24"/>
          <w:lang w:eastAsia="ru-RU"/>
        </w:rPr>
        <w:t>22)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5E639F" w:rsidRPr="00DB2EB0" w:rsidRDefault="005E639F" w:rsidP="00636EA8">
      <w:pPr>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23) осуществление иных полномочий, отнесенных к компетенции Совета сельского поселения «Зеленец» федеральными законами, законами Республики Коми, Уставом сельского поселения «Зеленец».</w:t>
      </w:r>
    </w:p>
    <w:p w:rsidR="005E639F" w:rsidRPr="00DB2EB0" w:rsidRDefault="005E639F" w:rsidP="005E639F">
      <w:pPr>
        <w:suppressAutoHyphens/>
        <w:spacing w:after="0" w:line="240" w:lineRule="auto"/>
        <w:ind w:firstLine="567"/>
        <w:jc w:val="both"/>
        <w:rPr>
          <w:rFonts w:ascii="Times New Roman" w:eastAsia="Arial" w:hAnsi="Times New Roman" w:cs="Times New Roman"/>
          <w:b/>
          <w:color w:val="000000"/>
          <w:sz w:val="24"/>
          <w:szCs w:val="24"/>
          <w:lang w:eastAsia="ar-SA"/>
        </w:rPr>
      </w:pP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b/>
          <w:color w:val="000000"/>
          <w:sz w:val="24"/>
          <w:szCs w:val="24"/>
          <w:lang w:eastAsia="ar-SA"/>
        </w:rPr>
        <w:t xml:space="preserve">Статья 32. </w:t>
      </w:r>
      <w:r w:rsidR="00CA0EE9">
        <w:rPr>
          <w:rFonts w:ascii="Times New Roman" w:eastAsia="Arial" w:hAnsi="Times New Roman" w:cs="Times New Roman"/>
          <w:b/>
          <w:color w:val="000000"/>
          <w:sz w:val="24"/>
          <w:szCs w:val="24"/>
          <w:lang w:eastAsia="ar-SA"/>
        </w:rPr>
        <w:t xml:space="preserve"> Исключена.</w:t>
      </w:r>
    </w:p>
    <w:p w:rsidR="005E639F" w:rsidRDefault="005E639F" w:rsidP="005E639F">
      <w:pPr>
        <w:suppressAutoHyphens/>
        <w:spacing w:after="0" w:line="240" w:lineRule="auto"/>
        <w:ind w:firstLine="567"/>
        <w:jc w:val="both"/>
        <w:rPr>
          <w:rFonts w:ascii="Times New Roman" w:eastAsia="Arial" w:hAnsi="Times New Roman" w:cs="Times New Roman"/>
          <w:color w:val="000000"/>
          <w:sz w:val="24"/>
          <w:szCs w:val="24"/>
          <w:lang w:eastAsia="ar-SA"/>
        </w:rPr>
      </w:pPr>
    </w:p>
    <w:p w:rsidR="00636EA8" w:rsidRPr="00DB2EB0" w:rsidRDefault="00636EA8" w:rsidP="005E639F">
      <w:pPr>
        <w:suppressAutoHyphens/>
        <w:spacing w:after="0" w:line="240" w:lineRule="auto"/>
        <w:ind w:firstLine="567"/>
        <w:jc w:val="both"/>
        <w:rPr>
          <w:rFonts w:ascii="Times New Roman" w:eastAsia="Arial" w:hAnsi="Times New Roman" w:cs="Times New Roman"/>
          <w:color w:val="000000"/>
          <w:sz w:val="24"/>
          <w:szCs w:val="24"/>
          <w:lang w:eastAsia="ar-SA"/>
        </w:rPr>
      </w:pPr>
    </w:p>
    <w:p w:rsidR="005E639F" w:rsidRPr="00DB2EB0" w:rsidRDefault="005E639F" w:rsidP="00636EA8">
      <w:pPr>
        <w:tabs>
          <w:tab w:val="left" w:pos="9214"/>
        </w:tabs>
        <w:suppressAutoHyphens/>
        <w:spacing w:after="0" w:line="240" w:lineRule="auto"/>
        <w:ind w:firstLine="709"/>
        <w:jc w:val="both"/>
        <w:rPr>
          <w:rFonts w:ascii="Times New Roman" w:eastAsia="Arial" w:hAnsi="Times New Roman" w:cs="Times New Roman"/>
          <w:b/>
          <w:sz w:val="24"/>
          <w:szCs w:val="24"/>
          <w:lang w:eastAsia="ar-SA"/>
        </w:rPr>
      </w:pPr>
      <w:r w:rsidRPr="00DB2EB0">
        <w:rPr>
          <w:rFonts w:ascii="Times New Roman" w:eastAsia="Arial" w:hAnsi="Times New Roman" w:cs="Times New Roman"/>
          <w:b/>
          <w:color w:val="000000"/>
          <w:sz w:val="24"/>
          <w:szCs w:val="24"/>
          <w:lang w:eastAsia="ar-SA"/>
        </w:rPr>
        <w:t xml:space="preserve">Статья 33. Постоянные комиссии Совета сельского поселения </w:t>
      </w:r>
      <w:r w:rsidRPr="00DB2EB0">
        <w:rPr>
          <w:rFonts w:ascii="Times New Roman" w:eastAsia="Arial" w:hAnsi="Times New Roman" w:cs="Times New Roman"/>
          <w:b/>
          <w:sz w:val="24"/>
          <w:szCs w:val="24"/>
          <w:lang w:eastAsia="ar-SA"/>
        </w:rPr>
        <w:t>«Зеленец»</w:t>
      </w:r>
    </w:p>
    <w:p w:rsidR="00636EA8" w:rsidRDefault="00636EA8" w:rsidP="00636EA8">
      <w:pPr>
        <w:suppressAutoHyphens/>
        <w:spacing w:after="0" w:line="240" w:lineRule="auto"/>
        <w:ind w:firstLine="709"/>
        <w:jc w:val="both"/>
        <w:rPr>
          <w:rFonts w:ascii="Times New Roman" w:eastAsia="Arial" w:hAnsi="Times New Roman" w:cs="Times New Roman"/>
          <w:sz w:val="24"/>
          <w:szCs w:val="24"/>
          <w:lang w:eastAsia="ar-SA"/>
        </w:rPr>
      </w:pP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sz w:val="24"/>
          <w:szCs w:val="24"/>
          <w:lang w:eastAsia="ar-SA"/>
        </w:rPr>
        <w:t xml:space="preserve">1. </w:t>
      </w:r>
      <w:r w:rsidRPr="00DB2EB0">
        <w:rPr>
          <w:rFonts w:ascii="Times New Roman" w:eastAsia="Arial" w:hAnsi="Times New Roman" w:cs="Times New Roman"/>
          <w:color w:val="000000"/>
          <w:sz w:val="24"/>
          <w:szCs w:val="24"/>
          <w:lang w:eastAsia="ar-SA"/>
        </w:rPr>
        <w:t xml:space="preserve">По отдельным направлениям своей деятельности Совет сельского поселения </w:t>
      </w:r>
      <w:r w:rsidRPr="00DB2EB0">
        <w:rPr>
          <w:rFonts w:ascii="Times New Roman" w:eastAsia="Arial" w:hAnsi="Times New Roman" w:cs="Times New Roman"/>
          <w:sz w:val="24"/>
          <w:szCs w:val="24"/>
          <w:lang w:eastAsia="ar-SA"/>
        </w:rPr>
        <w:t xml:space="preserve">«Зеленец» </w:t>
      </w:r>
      <w:r w:rsidRPr="00DB2EB0">
        <w:rPr>
          <w:rFonts w:ascii="Times New Roman" w:eastAsia="Arial" w:hAnsi="Times New Roman" w:cs="Times New Roman"/>
          <w:color w:val="000000"/>
          <w:sz w:val="24"/>
          <w:szCs w:val="24"/>
          <w:lang w:eastAsia="ar-SA"/>
        </w:rPr>
        <w:t>из состава депутатов формирует постоянные комиссии.</w:t>
      </w: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color w:val="000000"/>
          <w:sz w:val="24"/>
          <w:szCs w:val="24"/>
          <w:lang w:eastAsia="ar-SA"/>
        </w:rPr>
        <w:t xml:space="preserve">2. Решение о формировании постоянных комиссий, об их количественном составе, названиях комиссий принимается Советом сельского поселения </w:t>
      </w:r>
      <w:r w:rsidRPr="00DB2EB0">
        <w:rPr>
          <w:rFonts w:ascii="Times New Roman" w:eastAsia="Arial" w:hAnsi="Times New Roman" w:cs="Times New Roman"/>
          <w:sz w:val="24"/>
          <w:szCs w:val="24"/>
          <w:lang w:eastAsia="ar-SA"/>
        </w:rPr>
        <w:t xml:space="preserve">«Зеленец» </w:t>
      </w:r>
      <w:r w:rsidRPr="00DB2EB0">
        <w:rPr>
          <w:rFonts w:ascii="Times New Roman" w:eastAsia="Arial" w:hAnsi="Times New Roman" w:cs="Times New Roman"/>
          <w:color w:val="000000"/>
          <w:sz w:val="24"/>
          <w:szCs w:val="24"/>
          <w:lang w:eastAsia="ar-SA"/>
        </w:rPr>
        <w:t xml:space="preserve">на его заседании в порядке, предусмотренном законодательством о местном самоуправлении, Уставом сельского поселения «Зеленец» и регламентом Совета сельского поселения </w:t>
      </w:r>
      <w:r w:rsidRPr="00DB2EB0">
        <w:rPr>
          <w:rFonts w:ascii="Times New Roman" w:eastAsia="Arial" w:hAnsi="Times New Roman" w:cs="Times New Roman"/>
          <w:sz w:val="24"/>
          <w:szCs w:val="24"/>
          <w:lang w:eastAsia="ar-SA"/>
        </w:rPr>
        <w:t>«Зеленец»</w:t>
      </w:r>
      <w:r w:rsidRPr="00DB2EB0">
        <w:rPr>
          <w:rFonts w:ascii="Times New Roman" w:eastAsia="Arial" w:hAnsi="Times New Roman" w:cs="Times New Roman"/>
          <w:color w:val="000000"/>
          <w:sz w:val="24"/>
          <w:szCs w:val="24"/>
          <w:lang w:eastAsia="ar-SA"/>
        </w:rPr>
        <w:t>.</w:t>
      </w: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color w:val="000000"/>
          <w:sz w:val="24"/>
          <w:szCs w:val="24"/>
          <w:lang w:eastAsia="ar-SA"/>
        </w:rPr>
        <w:t xml:space="preserve">3. Функции и полномочия постоянных комиссий, а также организация их работы определяются регламентом Совета сельского поселения </w:t>
      </w:r>
      <w:r w:rsidRPr="00DB2EB0">
        <w:rPr>
          <w:rFonts w:ascii="Times New Roman" w:eastAsia="Arial" w:hAnsi="Times New Roman" w:cs="Times New Roman"/>
          <w:sz w:val="24"/>
          <w:szCs w:val="24"/>
          <w:lang w:eastAsia="ar-SA"/>
        </w:rPr>
        <w:t xml:space="preserve">«Зеленец» </w:t>
      </w:r>
      <w:r w:rsidRPr="00DB2EB0">
        <w:rPr>
          <w:rFonts w:ascii="Times New Roman" w:eastAsia="Arial" w:hAnsi="Times New Roman" w:cs="Times New Roman"/>
          <w:color w:val="000000"/>
          <w:sz w:val="24"/>
          <w:szCs w:val="24"/>
          <w:lang w:eastAsia="ar-SA"/>
        </w:rPr>
        <w:t xml:space="preserve">и Положением о постоянных комиссиях, принимаемым Советом сельского поселения </w:t>
      </w:r>
      <w:r w:rsidRPr="00DB2EB0">
        <w:rPr>
          <w:rFonts w:ascii="Times New Roman" w:eastAsia="Arial" w:hAnsi="Times New Roman" w:cs="Times New Roman"/>
          <w:sz w:val="24"/>
          <w:szCs w:val="24"/>
          <w:lang w:eastAsia="ar-SA"/>
        </w:rPr>
        <w:t>«Зеленец»</w:t>
      </w:r>
      <w:r w:rsidRPr="00DB2EB0">
        <w:rPr>
          <w:rFonts w:ascii="Times New Roman" w:eastAsia="Arial" w:hAnsi="Times New Roman" w:cs="Times New Roman"/>
          <w:color w:val="000000"/>
          <w:sz w:val="24"/>
          <w:szCs w:val="24"/>
          <w:lang w:eastAsia="ar-SA"/>
        </w:rPr>
        <w:t>.</w:t>
      </w:r>
    </w:p>
    <w:p w:rsidR="005E639F" w:rsidRPr="00DB2EB0" w:rsidRDefault="005E639F" w:rsidP="005E639F">
      <w:pPr>
        <w:suppressAutoHyphens/>
        <w:spacing w:after="0" w:line="240" w:lineRule="auto"/>
        <w:ind w:firstLine="567"/>
        <w:jc w:val="both"/>
        <w:rPr>
          <w:rFonts w:ascii="Times New Roman" w:eastAsia="Arial" w:hAnsi="Times New Roman" w:cs="Times New Roman"/>
          <w:b/>
          <w:color w:val="000000"/>
          <w:sz w:val="24"/>
          <w:szCs w:val="24"/>
          <w:lang w:eastAsia="ar-SA"/>
        </w:rPr>
      </w:pPr>
    </w:p>
    <w:p w:rsidR="005E639F" w:rsidRPr="00DB2EB0" w:rsidRDefault="005E639F" w:rsidP="00636EA8">
      <w:pPr>
        <w:suppressAutoHyphens/>
        <w:spacing w:after="0" w:line="240" w:lineRule="auto"/>
        <w:ind w:firstLine="709"/>
        <w:jc w:val="both"/>
        <w:rPr>
          <w:rFonts w:ascii="Times New Roman" w:eastAsia="Arial" w:hAnsi="Times New Roman" w:cs="Times New Roman"/>
          <w:b/>
          <w:sz w:val="24"/>
          <w:szCs w:val="24"/>
          <w:lang w:eastAsia="ar-SA"/>
        </w:rPr>
      </w:pPr>
      <w:r w:rsidRPr="00DB2EB0">
        <w:rPr>
          <w:rFonts w:ascii="Times New Roman" w:eastAsia="Arial" w:hAnsi="Times New Roman" w:cs="Times New Roman"/>
          <w:b/>
          <w:color w:val="000000"/>
          <w:sz w:val="24"/>
          <w:szCs w:val="24"/>
          <w:lang w:eastAsia="ar-SA"/>
        </w:rPr>
        <w:t xml:space="preserve">Статья 34. Временные комиссии Совета сельского поселения  </w:t>
      </w:r>
      <w:r w:rsidRPr="00DB2EB0">
        <w:rPr>
          <w:rFonts w:ascii="Times New Roman" w:eastAsia="Arial" w:hAnsi="Times New Roman" w:cs="Times New Roman"/>
          <w:b/>
          <w:sz w:val="24"/>
          <w:szCs w:val="24"/>
          <w:lang w:eastAsia="ar-SA"/>
        </w:rPr>
        <w:t>«Зеленец»</w:t>
      </w:r>
    </w:p>
    <w:p w:rsidR="00636EA8" w:rsidRDefault="00636EA8" w:rsidP="00636EA8">
      <w:pPr>
        <w:suppressAutoHyphens/>
        <w:spacing w:after="0" w:line="240" w:lineRule="auto"/>
        <w:ind w:firstLine="709"/>
        <w:jc w:val="both"/>
        <w:rPr>
          <w:rFonts w:ascii="Times New Roman" w:eastAsia="Arial" w:hAnsi="Times New Roman" w:cs="Times New Roman"/>
          <w:sz w:val="24"/>
          <w:szCs w:val="24"/>
          <w:lang w:eastAsia="ar-SA"/>
        </w:rPr>
      </w:pP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sz w:val="24"/>
          <w:szCs w:val="24"/>
          <w:lang w:eastAsia="ar-SA"/>
        </w:rPr>
        <w:t xml:space="preserve">1. </w:t>
      </w:r>
      <w:r w:rsidRPr="00DB2EB0">
        <w:rPr>
          <w:rFonts w:ascii="Times New Roman" w:eastAsia="Arial" w:hAnsi="Times New Roman" w:cs="Times New Roman"/>
          <w:color w:val="000000"/>
          <w:sz w:val="24"/>
          <w:szCs w:val="24"/>
          <w:lang w:eastAsia="ar-SA"/>
        </w:rPr>
        <w:t xml:space="preserve">Для решения отдельных вопросов Совет сельского поселения </w:t>
      </w:r>
      <w:r w:rsidRPr="00DB2EB0">
        <w:rPr>
          <w:rFonts w:ascii="Times New Roman" w:eastAsia="Arial" w:hAnsi="Times New Roman" w:cs="Times New Roman"/>
          <w:sz w:val="24"/>
          <w:szCs w:val="24"/>
          <w:lang w:eastAsia="ar-SA"/>
        </w:rPr>
        <w:t xml:space="preserve">«Зеленец» </w:t>
      </w:r>
      <w:r w:rsidRPr="00DB2EB0">
        <w:rPr>
          <w:rFonts w:ascii="Times New Roman" w:eastAsia="Arial" w:hAnsi="Times New Roman" w:cs="Times New Roman"/>
          <w:color w:val="000000"/>
          <w:sz w:val="24"/>
          <w:szCs w:val="24"/>
          <w:lang w:eastAsia="ar-SA"/>
        </w:rPr>
        <w:t>может создавать временные комиссии из числа депутатов и иных лиц.</w:t>
      </w: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color w:val="000000"/>
          <w:sz w:val="24"/>
          <w:szCs w:val="24"/>
          <w:lang w:eastAsia="ar-SA"/>
        </w:rPr>
        <w:t xml:space="preserve">2. Задачи комиссии определяются Советом сельского поселения </w:t>
      </w:r>
      <w:r w:rsidRPr="00DB2EB0">
        <w:rPr>
          <w:rFonts w:ascii="Times New Roman" w:eastAsia="Arial" w:hAnsi="Times New Roman" w:cs="Times New Roman"/>
          <w:sz w:val="24"/>
          <w:szCs w:val="24"/>
          <w:lang w:eastAsia="ar-SA"/>
        </w:rPr>
        <w:t xml:space="preserve">«Зеленец» </w:t>
      </w:r>
      <w:r w:rsidRPr="00DB2EB0">
        <w:rPr>
          <w:rFonts w:ascii="Times New Roman" w:eastAsia="Arial" w:hAnsi="Times New Roman" w:cs="Times New Roman"/>
          <w:color w:val="000000"/>
          <w:sz w:val="24"/>
          <w:szCs w:val="24"/>
          <w:lang w:eastAsia="ar-SA"/>
        </w:rPr>
        <w:t>при их создании.</w:t>
      </w: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color w:val="000000"/>
          <w:sz w:val="24"/>
          <w:szCs w:val="24"/>
          <w:lang w:eastAsia="ar-SA"/>
        </w:rPr>
        <w:t xml:space="preserve">3. Порядок деятельности и полномочия временных комиссий определяются регламентом Совета сельского поселения </w:t>
      </w:r>
      <w:r w:rsidRPr="00DB2EB0">
        <w:rPr>
          <w:rFonts w:ascii="Times New Roman" w:eastAsia="Arial" w:hAnsi="Times New Roman" w:cs="Times New Roman"/>
          <w:sz w:val="24"/>
          <w:szCs w:val="24"/>
          <w:lang w:eastAsia="ar-SA"/>
        </w:rPr>
        <w:t>«Зеленец»</w:t>
      </w:r>
      <w:r w:rsidRPr="00DB2EB0">
        <w:rPr>
          <w:rFonts w:ascii="Times New Roman" w:eastAsia="Arial" w:hAnsi="Times New Roman" w:cs="Times New Roman"/>
          <w:color w:val="000000"/>
          <w:sz w:val="24"/>
          <w:szCs w:val="24"/>
          <w:lang w:eastAsia="ar-SA"/>
        </w:rPr>
        <w:t>.</w:t>
      </w:r>
    </w:p>
    <w:p w:rsidR="005E639F" w:rsidRPr="00DB2EB0" w:rsidRDefault="005E639F" w:rsidP="005E639F">
      <w:pPr>
        <w:suppressAutoHyphens/>
        <w:spacing w:after="0" w:line="240" w:lineRule="auto"/>
        <w:ind w:firstLine="567"/>
        <w:jc w:val="both"/>
        <w:rPr>
          <w:rFonts w:ascii="Times New Roman" w:eastAsia="Arial" w:hAnsi="Times New Roman" w:cs="Times New Roman"/>
          <w:color w:val="000000"/>
          <w:sz w:val="24"/>
          <w:szCs w:val="24"/>
          <w:lang w:eastAsia="ar-SA"/>
        </w:rPr>
      </w:pPr>
    </w:p>
    <w:p w:rsidR="005E639F" w:rsidRPr="00DB2EB0" w:rsidRDefault="005E639F" w:rsidP="00636EA8">
      <w:pPr>
        <w:suppressAutoHyphens/>
        <w:spacing w:after="0" w:line="240" w:lineRule="auto"/>
        <w:ind w:firstLine="709"/>
        <w:jc w:val="both"/>
        <w:rPr>
          <w:rFonts w:ascii="Times New Roman" w:eastAsia="Arial" w:hAnsi="Times New Roman" w:cs="Times New Roman"/>
          <w:b/>
          <w:sz w:val="24"/>
          <w:szCs w:val="24"/>
          <w:lang w:eastAsia="ar-SA"/>
        </w:rPr>
      </w:pPr>
      <w:r w:rsidRPr="00DB2EB0">
        <w:rPr>
          <w:rFonts w:ascii="Times New Roman" w:eastAsia="Arial" w:hAnsi="Times New Roman" w:cs="Times New Roman"/>
          <w:b/>
          <w:color w:val="000000"/>
          <w:sz w:val="24"/>
          <w:szCs w:val="24"/>
          <w:lang w:eastAsia="ar-SA"/>
        </w:rPr>
        <w:t xml:space="preserve">Статья 35. Регламент Совета сельского поселения </w:t>
      </w:r>
      <w:r w:rsidRPr="00DB2EB0">
        <w:rPr>
          <w:rFonts w:ascii="Times New Roman" w:eastAsia="Arial" w:hAnsi="Times New Roman" w:cs="Times New Roman"/>
          <w:b/>
          <w:sz w:val="24"/>
          <w:szCs w:val="24"/>
          <w:lang w:eastAsia="ar-SA"/>
        </w:rPr>
        <w:t>«Зеленец»</w:t>
      </w:r>
    </w:p>
    <w:p w:rsidR="00636EA8" w:rsidRDefault="00636EA8" w:rsidP="00636EA8">
      <w:pPr>
        <w:suppressAutoHyphens/>
        <w:spacing w:after="0" w:line="240" w:lineRule="auto"/>
        <w:ind w:firstLine="709"/>
        <w:jc w:val="both"/>
        <w:rPr>
          <w:rFonts w:ascii="Times New Roman" w:eastAsia="Arial" w:hAnsi="Times New Roman" w:cs="Times New Roman"/>
          <w:color w:val="000000"/>
          <w:sz w:val="24"/>
          <w:szCs w:val="24"/>
          <w:lang w:eastAsia="ar-SA"/>
        </w:rPr>
      </w:pPr>
    </w:p>
    <w:p w:rsidR="005E639F" w:rsidRPr="00DB2EB0" w:rsidRDefault="005E639F" w:rsidP="00636EA8">
      <w:pPr>
        <w:suppressAutoHyphens/>
        <w:spacing w:after="0" w:line="240" w:lineRule="auto"/>
        <w:ind w:firstLine="709"/>
        <w:jc w:val="both"/>
        <w:rPr>
          <w:rFonts w:ascii="Times New Roman" w:eastAsia="Arial" w:hAnsi="Times New Roman" w:cs="Times New Roman"/>
          <w:color w:val="000000"/>
          <w:sz w:val="24"/>
          <w:szCs w:val="24"/>
          <w:lang w:eastAsia="ar-SA"/>
        </w:rPr>
      </w:pPr>
      <w:r w:rsidRPr="00DB2EB0">
        <w:rPr>
          <w:rFonts w:ascii="Times New Roman" w:eastAsia="Arial" w:hAnsi="Times New Roman" w:cs="Times New Roman"/>
          <w:color w:val="000000"/>
          <w:sz w:val="24"/>
          <w:szCs w:val="24"/>
          <w:lang w:eastAsia="ar-SA"/>
        </w:rPr>
        <w:t xml:space="preserve">По вопросам организации своей деятельности Совет сельского поселения </w:t>
      </w:r>
      <w:r w:rsidRPr="00DB2EB0">
        <w:rPr>
          <w:rFonts w:ascii="Times New Roman" w:eastAsia="Arial" w:hAnsi="Times New Roman" w:cs="Times New Roman"/>
          <w:sz w:val="24"/>
          <w:szCs w:val="24"/>
          <w:lang w:eastAsia="ar-SA"/>
        </w:rPr>
        <w:t>«Зеленец»</w:t>
      </w:r>
      <w:r w:rsidRPr="00DB2EB0">
        <w:rPr>
          <w:rFonts w:ascii="Times New Roman" w:eastAsia="Arial" w:hAnsi="Times New Roman" w:cs="Times New Roman"/>
          <w:color w:val="000000"/>
          <w:sz w:val="24"/>
          <w:szCs w:val="24"/>
          <w:lang w:eastAsia="ar-SA"/>
        </w:rPr>
        <w:t xml:space="preserve"> принимает регламент в соответствии с действующим законодательством и Уставом сельского поселения «Зеленец».</w:t>
      </w:r>
    </w:p>
    <w:p w:rsidR="005E639F" w:rsidRPr="00DB2EB0" w:rsidRDefault="005E639F" w:rsidP="005E639F">
      <w:pPr>
        <w:suppressAutoHyphens/>
        <w:spacing w:after="0" w:line="240" w:lineRule="auto"/>
        <w:ind w:firstLine="567"/>
        <w:jc w:val="both"/>
        <w:rPr>
          <w:rFonts w:ascii="Times New Roman" w:eastAsia="Arial" w:hAnsi="Times New Roman" w:cs="Times New Roman"/>
          <w:b/>
          <w:color w:val="000000"/>
          <w:sz w:val="24"/>
          <w:szCs w:val="24"/>
          <w:lang w:eastAsia="ar-SA"/>
        </w:rPr>
      </w:pPr>
    </w:p>
    <w:p w:rsidR="005E639F" w:rsidRPr="00DB2EB0" w:rsidRDefault="005E639F" w:rsidP="005E639F">
      <w:pPr>
        <w:suppressAutoHyphens/>
        <w:spacing w:after="0" w:line="240" w:lineRule="auto"/>
        <w:ind w:firstLine="567"/>
        <w:jc w:val="both"/>
        <w:rPr>
          <w:rFonts w:ascii="Times New Roman" w:eastAsia="Arial" w:hAnsi="Times New Roman" w:cs="Times New Roman"/>
          <w:b/>
          <w:color w:val="000000"/>
          <w:sz w:val="24"/>
          <w:szCs w:val="24"/>
          <w:lang w:eastAsia="ar-SA"/>
        </w:rPr>
      </w:pPr>
    </w:p>
    <w:p w:rsidR="00636EA8" w:rsidRDefault="005E639F" w:rsidP="00636EA8">
      <w:pPr>
        <w:spacing w:after="0" w:line="240" w:lineRule="auto"/>
        <w:ind w:left="709"/>
        <w:jc w:val="both"/>
        <w:rPr>
          <w:rFonts w:ascii="Times New Roman" w:hAnsi="Times New Roman" w:cs="Times New Roman"/>
          <w:b/>
          <w:color w:val="000000"/>
          <w:sz w:val="24"/>
          <w:szCs w:val="24"/>
        </w:rPr>
      </w:pPr>
      <w:r w:rsidRPr="00DB2EB0">
        <w:rPr>
          <w:rFonts w:ascii="Times New Roman" w:hAnsi="Times New Roman" w:cs="Times New Roman"/>
          <w:b/>
          <w:color w:val="000000"/>
          <w:sz w:val="24"/>
          <w:szCs w:val="24"/>
        </w:rPr>
        <w:t xml:space="preserve">Статья 36. Порядок осуществления Советом сельского поселения </w:t>
      </w:r>
      <w:r w:rsidRPr="00DB2EB0">
        <w:rPr>
          <w:rFonts w:ascii="Times New Roman" w:hAnsi="Times New Roman" w:cs="Times New Roman"/>
          <w:b/>
          <w:sz w:val="24"/>
          <w:szCs w:val="24"/>
        </w:rPr>
        <w:t>«Зеленец»</w:t>
      </w:r>
      <w:r w:rsidRPr="00DB2EB0">
        <w:rPr>
          <w:rFonts w:ascii="Times New Roman" w:hAnsi="Times New Roman" w:cs="Times New Roman"/>
          <w:sz w:val="24"/>
          <w:szCs w:val="24"/>
        </w:rPr>
        <w:t xml:space="preserve"> </w:t>
      </w:r>
      <w:r w:rsidRPr="00DB2EB0">
        <w:rPr>
          <w:rFonts w:ascii="Times New Roman" w:hAnsi="Times New Roman" w:cs="Times New Roman"/>
          <w:b/>
          <w:color w:val="000000"/>
          <w:sz w:val="24"/>
          <w:szCs w:val="24"/>
        </w:rPr>
        <w:t xml:space="preserve">прав законодательной инициативы в Государственном Совете Республики Коми </w:t>
      </w:r>
    </w:p>
    <w:p w:rsidR="005E639F" w:rsidRPr="00636EA8" w:rsidRDefault="005E639F" w:rsidP="00636EA8">
      <w:pPr>
        <w:spacing w:line="240" w:lineRule="auto"/>
        <w:ind w:firstLine="709"/>
        <w:jc w:val="both"/>
        <w:rPr>
          <w:rFonts w:ascii="Times New Roman" w:hAnsi="Times New Roman" w:cs="Times New Roman"/>
          <w:bCs/>
          <w:i/>
          <w:color w:val="FF0000"/>
          <w:sz w:val="24"/>
          <w:szCs w:val="24"/>
        </w:rPr>
      </w:pPr>
      <w:proofErr w:type="gramStart"/>
      <w:r w:rsidRPr="00636EA8">
        <w:rPr>
          <w:rFonts w:ascii="Times New Roman" w:hAnsi="Times New Roman" w:cs="Times New Roman"/>
          <w:bCs/>
          <w:i/>
          <w:color w:val="FF0000"/>
          <w:sz w:val="24"/>
          <w:szCs w:val="24"/>
        </w:rPr>
        <w:t>(в ред</w:t>
      </w:r>
      <w:r w:rsidR="00636EA8">
        <w:rPr>
          <w:rFonts w:ascii="Times New Roman" w:hAnsi="Times New Roman" w:cs="Times New Roman"/>
          <w:bCs/>
          <w:i/>
          <w:color w:val="FF0000"/>
          <w:sz w:val="24"/>
          <w:szCs w:val="24"/>
        </w:rPr>
        <w:t>акции</w:t>
      </w:r>
      <w:r w:rsidRPr="00636EA8">
        <w:rPr>
          <w:rFonts w:ascii="Times New Roman" w:hAnsi="Times New Roman" w:cs="Times New Roman"/>
          <w:bCs/>
          <w:i/>
          <w:color w:val="FF0000"/>
          <w:sz w:val="24"/>
          <w:szCs w:val="24"/>
        </w:rPr>
        <w:t xml:space="preserve"> от 22 апреля 2015г.</w:t>
      </w:r>
      <w:proofErr w:type="gramEnd"/>
      <w:r w:rsidRPr="00636EA8">
        <w:rPr>
          <w:rFonts w:ascii="Times New Roman" w:hAnsi="Times New Roman" w:cs="Times New Roman"/>
          <w:bCs/>
          <w:i/>
          <w:color w:val="FF0000"/>
          <w:sz w:val="24"/>
          <w:szCs w:val="24"/>
        </w:rPr>
        <w:t xml:space="preserve"> № </w:t>
      </w:r>
      <w:proofErr w:type="gramStart"/>
      <w:r w:rsidRPr="00636EA8">
        <w:rPr>
          <w:rFonts w:ascii="Times New Roman" w:hAnsi="Times New Roman" w:cs="Times New Roman"/>
          <w:bCs/>
          <w:i/>
          <w:color w:val="FF0000"/>
          <w:sz w:val="24"/>
          <w:szCs w:val="24"/>
        </w:rPr>
        <w:t>III/37-04)</w:t>
      </w:r>
      <w:proofErr w:type="gramEnd"/>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1. Правом разработки и внесения проектов законов Республики Коми на рассмотрение Совета сельского поселения «Зеленец» обладают глава сельского поселения «Зеленец, депутаты Совета сельского поселения «Зеленец», группы граждан численностью не менее 100 человек, общественные объединения.</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2. Порядок внесения законопроектов и их рассмотрения определяется регламентом Совета сельского поселения «Зеленец».</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3. По результатам рассмотрения представленного законопроекта Совет сельского поселения «Зеленец» принимает одно из следующих решений:</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о внесении законопроекта в Государственный Совет Республики Коми;</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о доработке законопроекта и внесении его на повторное рассмотрение;</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об отказе внести законопроект в Государственный Совет Республики Коми.</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4. Законопроект и сопроводительные документы к нему направляются в Государственный Совет.</w:t>
      </w:r>
    </w:p>
    <w:p w:rsidR="005E639F" w:rsidRPr="00636EA8" w:rsidRDefault="005E639F" w:rsidP="00636EA8">
      <w:pPr>
        <w:spacing w:after="0" w:line="240" w:lineRule="auto"/>
        <w:ind w:firstLine="709"/>
        <w:jc w:val="both"/>
        <w:rPr>
          <w:rFonts w:ascii="Times New Roman" w:hAnsi="Times New Roman" w:cs="Times New Roman"/>
          <w:sz w:val="24"/>
        </w:rPr>
      </w:pPr>
      <w:r w:rsidRPr="00636EA8">
        <w:rPr>
          <w:rFonts w:ascii="Times New Roman" w:hAnsi="Times New Roman" w:cs="Times New Roman"/>
          <w:sz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5E639F" w:rsidRPr="00DB2EB0" w:rsidRDefault="005E639F" w:rsidP="005E639F">
      <w:pPr>
        <w:tabs>
          <w:tab w:val="left" w:pos="1080"/>
        </w:tabs>
        <w:suppressAutoHyphens/>
        <w:spacing w:after="0" w:line="240" w:lineRule="auto"/>
        <w:ind w:firstLine="567"/>
        <w:jc w:val="both"/>
        <w:rPr>
          <w:rFonts w:ascii="Times New Roman" w:eastAsia="Arial" w:hAnsi="Times New Roman" w:cs="Times New Roman"/>
          <w:color w:val="000000"/>
          <w:sz w:val="24"/>
          <w:szCs w:val="24"/>
          <w:lang w:eastAsia="ar-SA"/>
        </w:rPr>
      </w:pPr>
    </w:p>
    <w:p w:rsidR="005E639F" w:rsidRPr="00636EA8" w:rsidRDefault="005E639F" w:rsidP="00636EA8">
      <w:pPr>
        <w:spacing w:after="0" w:line="240" w:lineRule="auto"/>
        <w:ind w:firstLine="709"/>
        <w:jc w:val="both"/>
        <w:rPr>
          <w:rFonts w:ascii="Times New Roman" w:hAnsi="Times New Roman" w:cs="Times New Roman"/>
          <w:b/>
          <w:sz w:val="24"/>
        </w:rPr>
      </w:pPr>
      <w:r w:rsidRPr="00636EA8">
        <w:rPr>
          <w:rFonts w:ascii="Times New Roman" w:hAnsi="Times New Roman" w:cs="Times New Roman"/>
          <w:b/>
          <w:sz w:val="24"/>
        </w:rPr>
        <w:t xml:space="preserve">Статья 37. Статус депутата Совета сельского поселения «Зеленец» </w:t>
      </w:r>
    </w:p>
    <w:p w:rsidR="00650322" w:rsidRPr="00636EA8" w:rsidRDefault="00650322" w:rsidP="00636EA8">
      <w:pPr>
        <w:spacing w:after="0" w:line="240" w:lineRule="auto"/>
        <w:ind w:firstLine="709"/>
        <w:jc w:val="both"/>
        <w:rPr>
          <w:rFonts w:ascii="Times New Roman" w:hAnsi="Times New Roman" w:cs="Times New Roman"/>
          <w:i/>
          <w:color w:val="FF0000"/>
          <w:sz w:val="24"/>
        </w:rPr>
      </w:pPr>
      <w:r w:rsidRPr="00636EA8">
        <w:rPr>
          <w:rFonts w:ascii="Times New Roman" w:hAnsi="Times New Roman" w:cs="Times New Roman"/>
          <w:i/>
          <w:color w:val="FF0000"/>
          <w:sz w:val="24"/>
        </w:rPr>
        <w:lastRenderedPageBreak/>
        <w:t xml:space="preserve"> </w:t>
      </w:r>
      <w:proofErr w:type="gramStart"/>
      <w:r w:rsidRPr="00636EA8">
        <w:rPr>
          <w:rFonts w:ascii="Times New Roman" w:hAnsi="Times New Roman" w:cs="Times New Roman"/>
          <w:i/>
          <w:color w:val="FF0000"/>
          <w:sz w:val="24"/>
        </w:rPr>
        <w:t>(в ред</w:t>
      </w:r>
      <w:r w:rsidR="00636EA8">
        <w:rPr>
          <w:rFonts w:ascii="Times New Roman" w:hAnsi="Times New Roman" w:cs="Times New Roman"/>
          <w:i/>
          <w:color w:val="FF0000"/>
          <w:sz w:val="24"/>
        </w:rPr>
        <w:t>акции</w:t>
      </w:r>
      <w:r w:rsidRPr="00636EA8">
        <w:rPr>
          <w:rFonts w:ascii="Times New Roman" w:hAnsi="Times New Roman" w:cs="Times New Roman"/>
          <w:i/>
          <w:color w:val="FF0000"/>
          <w:sz w:val="24"/>
        </w:rPr>
        <w:t xml:space="preserve"> от 26 января 2022г.</w:t>
      </w:r>
      <w:proofErr w:type="gramEnd"/>
      <w:r w:rsidRPr="00636EA8">
        <w:rPr>
          <w:rFonts w:ascii="Times New Roman" w:hAnsi="Times New Roman" w:cs="Times New Roman"/>
          <w:i/>
          <w:color w:val="FF0000"/>
          <w:sz w:val="24"/>
        </w:rPr>
        <w:t xml:space="preserve"> № </w:t>
      </w:r>
      <w:proofErr w:type="gramStart"/>
      <w:r w:rsidRPr="00636EA8">
        <w:rPr>
          <w:rFonts w:ascii="Times New Roman" w:hAnsi="Times New Roman" w:cs="Times New Roman"/>
          <w:i/>
          <w:color w:val="FF0000"/>
          <w:sz w:val="24"/>
        </w:rPr>
        <w:t>V/08-02)</w:t>
      </w:r>
      <w:proofErr w:type="gramEnd"/>
    </w:p>
    <w:p w:rsidR="00636EA8" w:rsidRDefault="00636EA8" w:rsidP="00650322">
      <w:pPr>
        <w:tabs>
          <w:tab w:val="left" w:pos="709"/>
          <w:tab w:val="left" w:pos="851"/>
        </w:tabs>
        <w:spacing w:after="0" w:line="240" w:lineRule="auto"/>
        <w:ind w:firstLine="709"/>
        <w:jc w:val="both"/>
        <w:rPr>
          <w:rFonts w:ascii="Times New Roman" w:hAnsi="Times New Roman" w:cs="Times New Roman"/>
          <w:sz w:val="24"/>
          <w:szCs w:val="24"/>
        </w:rPr>
      </w:pPr>
    </w:p>
    <w:p w:rsidR="00650322" w:rsidRPr="00650322" w:rsidRDefault="00650322" w:rsidP="00636EA8">
      <w:pPr>
        <w:tabs>
          <w:tab w:val="left" w:pos="709"/>
          <w:tab w:val="left" w:pos="851"/>
        </w:tabs>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 «Зеленец».</w:t>
      </w:r>
    </w:p>
    <w:p w:rsidR="00650322" w:rsidRPr="00650322" w:rsidRDefault="00650322" w:rsidP="00636EA8">
      <w:pPr>
        <w:tabs>
          <w:tab w:val="left" w:pos="709"/>
          <w:tab w:val="left" w:pos="851"/>
        </w:tabs>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 xml:space="preserve">2. Полномочия депутата Совета сельского поселения начинаются со дня его избрания и прекращаются со дня </w:t>
      </w:r>
      <w:proofErr w:type="gramStart"/>
      <w:r w:rsidRPr="00650322">
        <w:rPr>
          <w:rFonts w:ascii="Times New Roman" w:hAnsi="Times New Roman" w:cs="Times New Roman"/>
          <w:sz w:val="24"/>
          <w:szCs w:val="24"/>
        </w:rPr>
        <w:t>начала работы Совета сельского поселения нового созыва</w:t>
      </w:r>
      <w:proofErr w:type="gramEnd"/>
      <w:r w:rsidRPr="00650322">
        <w:rPr>
          <w:rFonts w:ascii="Times New Roman" w:hAnsi="Times New Roman" w:cs="Times New Roman"/>
          <w:sz w:val="24"/>
          <w:szCs w:val="24"/>
        </w:rPr>
        <w:t>.</w:t>
      </w:r>
    </w:p>
    <w:p w:rsidR="00650322" w:rsidRPr="00650322" w:rsidRDefault="00650322" w:rsidP="00636EA8">
      <w:pPr>
        <w:tabs>
          <w:tab w:val="left" w:pos="709"/>
          <w:tab w:val="left" w:pos="851"/>
        </w:tabs>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3. Депутат Совета сельского поселения избирается на 5 лет.</w:t>
      </w:r>
    </w:p>
    <w:p w:rsidR="00650322" w:rsidRPr="00650322" w:rsidRDefault="00650322" w:rsidP="00636EA8">
      <w:pPr>
        <w:tabs>
          <w:tab w:val="left" w:pos="709"/>
          <w:tab w:val="left" w:pos="851"/>
        </w:tabs>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4. Депутат Совета сельского поселения осуществляет свои полномочия на непостоянной основе. На постоянной основе может осуществлять полномочия один депутат.</w:t>
      </w:r>
    </w:p>
    <w:p w:rsidR="00650322" w:rsidRPr="00650322" w:rsidRDefault="00650322" w:rsidP="00636EA8">
      <w:pPr>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 xml:space="preserve">5. </w:t>
      </w:r>
      <w:proofErr w:type="gramStart"/>
      <w:r w:rsidRPr="00650322">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w:t>
      </w:r>
      <w:r w:rsidRPr="00650322">
        <w:rPr>
          <w:rFonts w:ascii="Times New Roman" w:eastAsia="Times New Roman" w:hAnsi="Times New Roman" w:cs="Times New Roman"/>
          <w:sz w:val="24"/>
          <w:szCs w:val="24"/>
        </w:rPr>
        <w:t>перечень которых, а также порядок их предоставления определяются нормативным правовым актом Совета сельского поселения,</w:t>
      </w:r>
      <w:r w:rsidRPr="00650322">
        <w:rPr>
          <w:rFonts w:ascii="Times New Roman" w:hAnsi="Times New Roman" w:cs="Times New Roman"/>
          <w:sz w:val="24"/>
          <w:szCs w:val="24"/>
        </w:rPr>
        <w:t xml:space="preserve"> а также на </w:t>
      </w:r>
      <w:proofErr w:type="spellStart"/>
      <w:r w:rsidRPr="00650322">
        <w:rPr>
          <w:rFonts w:ascii="Times New Roman" w:hAnsi="Times New Roman" w:cs="Times New Roman"/>
          <w:sz w:val="24"/>
          <w:szCs w:val="24"/>
        </w:rPr>
        <w:t>внутридворовых</w:t>
      </w:r>
      <w:proofErr w:type="spellEnd"/>
      <w:r w:rsidRPr="00650322">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w:t>
      </w:r>
      <w:proofErr w:type="gramEnd"/>
      <w:r w:rsidRPr="00650322">
        <w:rPr>
          <w:rFonts w:ascii="Times New Roman" w:hAnsi="Times New Roman" w:cs="Times New Roman"/>
          <w:sz w:val="24"/>
          <w:szCs w:val="24"/>
        </w:rPr>
        <w:t xml:space="preserve"> помещениям или объектам транспортной или социальной инфраструктуры. </w:t>
      </w:r>
    </w:p>
    <w:p w:rsidR="00650322" w:rsidRPr="00650322" w:rsidRDefault="00650322" w:rsidP="00636EA8">
      <w:pPr>
        <w:spacing w:after="0" w:line="240" w:lineRule="auto"/>
        <w:ind w:firstLine="709"/>
        <w:jc w:val="both"/>
        <w:rPr>
          <w:rFonts w:ascii="Times New Roman" w:eastAsia="Times New Roman" w:hAnsi="Times New Roman" w:cs="Times New Roman"/>
          <w:sz w:val="24"/>
          <w:szCs w:val="24"/>
        </w:rPr>
      </w:pPr>
      <w:r w:rsidRPr="00650322">
        <w:rPr>
          <w:rFonts w:ascii="Times New Roman" w:eastAsia="Times New Roman" w:hAnsi="Times New Roman" w:cs="Times New Roman"/>
          <w:sz w:val="24"/>
          <w:szCs w:val="24"/>
        </w:rPr>
        <w:t>6. Осуществляющий свои полномочия депутат на постоянной основе не вправе:</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1) заниматься предпринимательской деятельностью лично или через доверенных лиц;</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0322">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50322">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650322">
        <w:rPr>
          <w:rFonts w:ascii="Times New Roman" w:hAnsi="Times New Roman" w:cs="Times New Roman"/>
          <w:sz w:val="24"/>
          <w:szCs w:val="24"/>
        </w:rPr>
        <w:t xml:space="preserve"> </w:t>
      </w:r>
      <w:proofErr w:type="gramStart"/>
      <w:r w:rsidRPr="00650322">
        <w:rPr>
          <w:rFonts w:ascii="Times New Roman" w:hAnsi="Times New Roman" w:cs="Times New Roman"/>
          <w:sz w:val="24"/>
          <w:szCs w:val="24"/>
        </w:rPr>
        <w:t>порядке</w:t>
      </w:r>
      <w:proofErr w:type="gramEnd"/>
      <w:r w:rsidRPr="00650322">
        <w:rPr>
          <w:rFonts w:ascii="Times New Roman" w:hAnsi="Times New Roman" w:cs="Times New Roman"/>
          <w:sz w:val="24"/>
          <w:szCs w:val="24"/>
        </w:rPr>
        <w:t>, установленном законом Республики Коми;</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Республики Коми, иных объединениях муниципальных образований, а также в их органах управления;</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д) иные случаи, предусмотренные федеральными законами;</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0322" w:rsidRPr="00650322" w:rsidRDefault="00650322" w:rsidP="00636EA8">
      <w:pPr>
        <w:autoSpaceDE w:val="0"/>
        <w:autoSpaceDN w:val="0"/>
        <w:adjustRightInd w:val="0"/>
        <w:spacing w:after="0" w:line="240" w:lineRule="auto"/>
        <w:ind w:firstLine="709"/>
        <w:jc w:val="both"/>
        <w:rPr>
          <w:rFonts w:ascii="Times New Roman" w:hAnsi="Times New Roman" w:cs="Times New Roman"/>
          <w:sz w:val="24"/>
          <w:szCs w:val="24"/>
        </w:rPr>
      </w:pPr>
      <w:r w:rsidRPr="00650322">
        <w:rPr>
          <w:rFonts w:ascii="Times New Roman" w:hAnsi="Times New Roman" w:cs="Times New Roman"/>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639F" w:rsidRPr="00650322" w:rsidRDefault="00650322" w:rsidP="00636EA8">
      <w:pPr>
        <w:numPr>
          <w:ilvl w:val="0"/>
          <w:numId w:val="5"/>
        </w:numPr>
        <w:spacing w:line="240" w:lineRule="auto"/>
        <w:ind w:firstLine="709"/>
        <w:contextualSpacing/>
        <w:jc w:val="both"/>
        <w:rPr>
          <w:rFonts w:ascii="Times New Roman" w:hAnsi="Times New Roman" w:cs="Times New Roman"/>
          <w:b/>
          <w:sz w:val="24"/>
          <w:szCs w:val="24"/>
          <w:lang w:eastAsia="ru-RU"/>
        </w:rPr>
      </w:pPr>
      <w:r w:rsidRPr="00650322">
        <w:rPr>
          <w:rFonts w:ascii="Times New Roman" w:hAnsi="Times New Roman" w:cs="Times New Roman"/>
          <w:sz w:val="24"/>
          <w:szCs w:val="24"/>
        </w:rPr>
        <w:t>7.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650322" w:rsidRPr="00650322" w:rsidRDefault="00650322" w:rsidP="00650322">
      <w:pPr>
        <w:numPr>
          <w:ilvl w:val="0"/>
          <w:numId w:val="5"/>
        </w:numPr>
        <w:spacing w:line="240" w:lineRule="auto"/>
        <w:ind w:firstLine="567"/>
        <w:contextualSpacing/>
        <w:jc w:val="both"/>
        <w:rPr>
          <w:rFonts w:ascii="Times New Roman" w:hAnsi="Times New Roman" w:cs="Times New Roman"/>
          <w:b/>
          <w:sz w:val="24"/>
          <w:szCs w:val="24"/>
          <w:lang w:eastAsia="ru-RU"/>
        </w:rPr>
      </w:pPr>
    </w:p>
    <w:p w:rsidR="005E639F" w:rsidRPr="00A36729" w:rsidRDefault="005E639F" w:rsidP="00586879">
      <w:pPr>
        <w:keepNext/>
        <w:numPr>
          <w:ilvl w:val="2"/>
          <w:numId w:val="5"/>
        </w:numPr>
        <w:tabs>
          <w:tab w:val="left" w:pos="0"/>
        </w:tabs>
        <w:suppressAutoHyphens/>
        <w:spacing w:after="0" w:line="240" w:lineRule="auto"/>
        <w:ind w:firstLine="709"/>
        <w:jc w:val="both"/>
        <w:outlineLvl w:val="2"/>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 xml:space="preserve">Статья 38. Права депутата Совета </w:t>
      </w:r>
      <w:r w:rsidRPr="00DB2EB0">
        <w:rPr>
          <w:rFonts w:ascii="Times New Roman" w:eastAsia="Times New Roman" w:hAnsi="Times New Roman" w:cs="Times New Roman"/>
          <w:b/>
          <w:color w:val="000000"/>
          <w:sz w:val="24"/>
          <w:szCs w:val="24"/>
          <w:lang w:eastAsia="ar-SA"/>
        </w:rPr>
        <w:t xml:space="preserve">сельского поселения «Зеленец» </w:t>
      </w:r>
    </w:p>
    <w:p w:rsidR="00A36729" w:rsidRPr="00DB2EB0" w:rsidRDefault="00A36729" w:rsidP="005E639F">
      <w:pPr>
        <w:keepNext/>
        <w:numPr>
          <w:ilvl w:val="2"/>
          <w:numId w:val="5"/>
        </w:numPr>
        <w:tabs>
          <w:tab w:val="left" w:pos="0"/>
        </w:tabs>
        <w:suppressAutoHyphens/>
        <w:spacing w:after="0" w:line="240" w:lineRule="auto"/>
        <w:ind w:firstLine="567"/>
        <w:jc w:val="both"/>
        <w:outlineLvl w:val="2"/>
        <w:rPr>
          <w:rFonts w:ascii="Times New Roman" w:eastAsia="Times New Roman" w:hAnsi="Times New Roman" w:cs="Times New Roman"/>
          <w:b/>
          <w:sz w:val="24"/>
          <w:szCs w:val="24"/>
          <w:lang w:eastAsia="ar-SA"/>
        </w:rPr>
      </w:pPr>
    </w:p>
    <w:p w:rsidR="005E639F" w:rsidRPr="00DB2EB0" w:rsidRDefault="005E639F" w:rsidP="00586879">
      <w:pPr>
        <w:tabs>
          <w:tab w:val="left" w:pos="0"/>
        </w:tabs>
        <w:spacing w:after="0" w:line="240" w:lineRule="auto"/>
        <w:ind w:firstLine="709"/>
        <w:rPr>
          <w:rFonts w:ascii="Times New Roman" w:hAnsi="Times New Roman" w:cs="Times New Roman"/>
          <w:sz w:val="24"/>
          <w:szCs w:val="24"/>
        </w:rPr>
      </w:pPr>
      <w:r w:rsidRPr="00DB2EB0">
        <w:rPr>
          <w:rFonts w:ascii="Times New Roman" w:hAnsi="Times New Roman" w:cs="Times New Roman"/>
          <w:color w:val="000000"/>
          <w:sz w:val="24"/>
          <w:szCs w:val="24"/>
        </w:rPr>
        <w:t xml:space="preserve">1. </w:t>
      </w:r>
      <w:r w:rsidRPr="00DB2EB0">
        <w:rPr>
          <w:rFonts w:ascii="Times New Roman" w:hAnsi="Times New Roman" w:cs="Times New Roman"/>
          <w:sz w:val="24"/>
          <w:szCs w:val="24"/>
        </w:rPr>
        <w:t xml:space="preserve">Депутат Совета </w:t>
      </w:r>
      <w:r w:rsidRPr="00DB2EB0">
        <w:rPr>
          <w:rFonts w:ascii="Times New Roman" w:hAnsi="Times New Roman" w:cs="Times New Roman"/>
          <w:color w:val="000000"/>
          <w:sz w:val="24"/>
          <w:szCs w:val="24"/>
        </w:rPr>
        <w:t>сельского поселения «Зеленец»</w:t>
      </w:r>
      <w:r w:rsidRPr="00DB2EB0">
        <w:rPr>
          <w:rFonts w:ascii="Times New Roman" w:hAnsi="Times New Roman" w:cs="Times New Roman"/>
          <w:sz w:val="24"/>
          <w:szCs w:val="24"/>
        </w:rPr>
        <w:t xml:space="preserve"> имеет право:</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 избирать и быть избранным в органы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2) вносить вопросы на рассмотрение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 xml:space="preserve">«Зеленец» и высказывать мнение по любым вопросам, в том числе по персональному составу создаваемых Советом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органов и кандидатурам должностных лиц;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3) ставить в соответствии с компетенцией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 xml:space="preserve">«Зеленец» вопрос о доверии составу образованных или избранных Советом сельского поселения «Зеленец» органов, а также избранным или назначенным Советом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должностным лицам;</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4) вносить поправки к проектам нормативных правовых актов, принимаемых Советом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 «Зеленец»;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выступать по вопросам депутатской деятельности в средствах массовой информации;</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7) обращаться с депутатским запросом к должностным лицам администрации сельского поселения «Зеленец» по вопросам, касающимся интересов сельского поселения «Зеленец»;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8) вести прием граждан в избирательном округе;</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9) участвовать  в собраниях трудовых коллективов, граждан по месту жительства;</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10) вносить предложения в Совет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по реализации права законодательной инициативы;</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11) вносить предложения о проведении депутатских расследований по любому вопросу, относящемуся к ведению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12) оглашать на заседаниях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обращения граждан, имеющие общественное значение;</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13) обращаться с депутатским запросом к руководителям расположенных на территории сельского поселения «Зеленец»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 «Зеленец»;</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14) на обеспечение документами, принятыми  Советом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15) на пользование всеми видами связи, которыми располагают органы местного самоуправления поселения.</w:t>
      </w:r>
    </w:p>
    <w:p w:rsidR="00586879" w:rsidRDefault="00586879" w:rsidP="00586879">
      <w:pPr>
        <w:tabs>
          <w:tab w:val="left" w:pos="0"/>
        </w:tabs>
        <w:spacing w:after="0" w:line="240" w:lineRule="auto"/>
        <w:ind w:firstLine="709"/>
        <w:jc w:val="both"/>
        <w:rPr>
          <w:rFonts w:ascii="Times New Roman" w:hAnsi="Times New Roman" w:cs="Times New Roman"/>
          <w:sz w:val="24"/>
          <w:szCs w:val="24"/>
        </w:rPr>
      </w:pPr>
    </w:p>
    <w:p w:rsidR="005E639F" w:rsidRPr="00DB2EB0" w:rsidRDefault="005E639F" w:rsidP="00586879">
      <w:pPr>
        <w:tabs>
          <w:tab w:val="left" w:pos="0"/>
        </w:tabs>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lastRenderedPageBreak/>
        <w:t xml:space="preserve">2. Депутат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 xml:space="preserve">«Зеленец» обладает иными правами в соответствии с законодательством, Уставом сельского поселения «Зеленец» и регламентом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w:t>
      </w:r>
    </w:p>
    <w:p w:rsidR="005E639F" w:rsidRPr="00DB2EB0" w:rsidRDefault="005E639F" w:rsidP="00586879">
      <w:pPr>
        <w:suppressAutoHyphens/>
        <w:spacing w:after="0" w:line="240" w:lineRule="auto"/>
        <w:ind w:firstLine="709"/>
        <w:jc w:val="both"/>
        <w:rPr>
          <w:rFonts w:ascii="Times New Roman" w:eastAsia="Arial" w:hAnsi="Times New Roman" w:cs="Times New Roman"/>
          <w:b/>
          <w:color w:val="000000"/>
          <w:sz w:val="24"/>
          <w:szCs w:val="24"/>
          <w:lang w:eastAsia="ar-SA"/>
        </w:rPr>
      </w:pPr>
      <w:r w:rsidRPr="00DB2EB0">
        <w:rPr>
          <w:rFonts w:ascii="Times New Roman" w:eastAsia="Arial" w:hAnsi="Times New Roman" w:cs="Times New Roman"/>
          <w:b/>
          <w:sz w:val="24"/>
          <w:szCs w:val="24"/>
          <w:lang w:eastAsia="ar-SA"/>
        </w:rPr>
        <w:t xml:space="preserve">Статья 39. Обязанности депутата Совета </w:t>
      </w:r>
      <w:r w:rsidRPr="00DB2EB0">
        <w:rPr>
          <w:rFonts w:ascii="Times New Roman" w:eastAsia="Arial" w:hAnsi="Times New Roman" w:cs="Times New Roman"/>
          <w:b/>
          <w:color w:val="000000"/>
          <w:sz w:val="24"/>
          <w:szCs w:val="24"/>
          <w:lang w:eastAsia="ar-SA"/>
        </w:rPr>
        <w:t xml:space="preserve">сельского поселения «Зеленец» </w:t>
      </w:r>
    </w:p>
    <w:p w:rsidR="00586879" w:rsidRDefault="00586879" w:rsidP="005E639F">
      <w:pPr>
        <w:suppressAutoHyphens/>
        <w:spacing w:after="0" w:line="240" w:lineRule="auto"/>
        <w:ind w:firstLine="567"/>
        <w:jc w:val="both"/>
        <w:rPr>
          <w:rFonts w:ascii="Times New Roman" w:eastAsia="Arial" w:hAnsi="Times New Roman" w:cs="Times New Roman"/>
          <w:sz w:val="24"/>
          <w:szCs w:val="24"/>
          <w:lang w:eastAsia="ar-SA"/>
        </w:rPr>
      </w:pP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Депутат Совета </w:t>
      </w:r>
      <w:r w:rsidRPr="00DB2EB0">
        <w:rPr>
          <w:rFonts w:ascii="Times New Roman" w:eastAsia="Arial" w:hAnsi="Times New Roman" w:cs="Times New Roman"/>
          <w:color w:val="000000"/>
          <w:sz w:val="24"/>
          <w:szCs w:val="24"/>
          <w:lang w:eastAsia="ar-SA"/>
        </w:rPr>
        <w:t>сельского поселения «Зеленец»</w:t>
      </w:r>
      <w:r w:rsidRPr="00DB2EB0">
        <w:rPr>
          <w:rFonts w:ascii="Times New Roman" w:eastAsia="Arial" w:hAnsi="Times New Roman" w:cs="Times New Roman"/>
          <w:sz w:val="24"/>
          <w:szCs w:val="24"/>
          <w:lang w:eastAsia="ar-SA"/>
        </w:rPr>
        <w:t xml:space="preserve">  обязан:</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1) участвовать в работе Совета </w:t>
      </w:r>
      <w:r w:rsidRPr="00DB2EB0">
        <w:rPr>
          <w:rFonts w:ascii="Times New Roman" w:eastAsia="Arial" w:hAnsi="Times New Roman" w:cs="Times New Roman"/>
          <w:color w:val="000000"/>
          <w:sz w:val="24"/>
          <w:szCs w:val="24"/>
          <w:lang w:eastAsia="ar-SA"/>
        </w:rPr>
        <w:t xml:space="preserve">сельского поселения </w:t>
      </w:r>
      <w:r w:rsidRPr="00DB2EB0">
        <w:rPr>
          <w:rFonts w:ascii="Times New Roman" w:eastAsia="Arial" w:hAnsi="Times New Roman" w:cs="Times New Roman"/>
          <w:sz w:val="24"/>
          <w:szCs w:val="24"/>
          <w:lang w:eastAsia="ar-SA"/>
        </w:rPr>
        <w:t>«Зеленец» и его органов, в состав которых он избран;</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2) соблюдать регламент Совета </w:t>
      </w:r>
      <w:r w:rsidRPr="00DB2EB0">
        <w:rPr>
          <w:rFonts w:ascii="Times New Roman" w:eastAsia="Arial" w:hAnsi="Times New Roman" w:cs="Times New Roman"/>
          <w:color w:val="000000"/>
          <w:sz w:val="24"/>
          <w:szCs w:val="24"/>
          <w:lang w:eastAsia="ar-SA"/>
        </w:rPr>
        <w:t xml:space="preserve">сельского поселения </w:t>
      </w:r>
      <w:r w:rsidRPr="00DB2EB0">
        <w:rPr>
          <w:rFonts w:ascii="Times New Roman" w:eastAsia="Arial" w:hAnsi="Times New Roman" w:cs="Times New Roman"/>
          <w:sz w:val="24"/>
          <w:szCs w:val="24"/>
          <w:lang w:eastAsia="ar-SA"/>
        </w:rPr>
        <w:t>«Зеленец»;</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3)  голосовать лично;</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4) выполнять поручения Совета </w:t>
      </w:r>
      <w:r w:rsidRPr="00DB2EB0">
        <w:rPr>
          <w:rFonts w:ascii="Times New Roman" w:eastAsia="Arial" w:hAnsi="Times New Roman" w:cs="Times New Roman"/>
          <w:color w:val="000000"/>
          <w:sz w:val="24"/>
          <w:szCs w:val="24"/>
          <w:lang w:eastAsia="ar-SA"/>
        </w:rPr>
        <w:t xml:space="preserve">сельского поселения </w:t>
      </w:r>
      <w:r w:rsidRPr="00DB2EB0">
        <w:rPr>
          <w:rFonts w:ascii="Times New Roman" w:eastAsia="Arial" w:hAnsi="Times New Roman" w:cs="Times New Roman"/>
          <w:sz w:val="24"/>
          <w:szCs w:val="24"/>
          <w:lang w:eastAsia="ar-SA"/>
        </w:rPr>
        <w:t>«Зеленец» и его органов, информировать их о результатах выполнения поручений;</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5) регулярно не реже одного раза в год, информировать население о работе Совета </w:t>
      </w:r>
      <w:r w:rsidRPr="00DB2EB0">
        <w:rPr>
          <w:rFonts w:ascii="Times New Roman" w:eastAsia="Arial" w:hAnsi="Times New Roman" w:cs="Times New Roman"/>
          <w:color w:val="000000"/>
          <w:sz w:val="24"/>
          <w:szCs w:val="24"/>
          <w:lang w:eastAsia="ar-SA"/>
        </w:rPr>
        <w:t xml:space="preserve">сельского поселения </w:t>
      </w:r>
      <w:r w:rsidRPr="00DB2EB0">
        <w:rPr>
          <w:rFonts w:ascii="Times New Roman" w:eastAsia="Arial" w:hAnsi="Times New Roman" w:cs="Times New Roman"/>
          <w:sz w:val="24"/>
          <w:szCs w:val="24"/>
          <w:lang w:eastAsia="ar-SA"/>
        </w:rPr>
        <w:t xml:space="preserve">«Зеленец», о выполнении решений Совета </w:t>
      </w:r>
      <w:r w:rsidRPr="00DB2EB0">
        <w:rPr>
          <w:rFonts w:ascii="Times New Roman" w:eastAsia="Arial" w:hAnsi="Times New Roman" w:cs="Times New Roman"/>
          <w:color w:val="000000"/>
          <w:sz w:val="24"/>
          <w:szCs w:val="24"/>
          <w:lang w:eastAsia="ar-SA"/>
        </w:rPr>
        <w:t xml:space="preserve">сельского поселения </w:t>
      </w:r>
      <w:r w:rsidRPr="00DB2EB0">
        <w:rPr>
          <w:rFonts w:ascii="Times New Roman" w:eastAsia="Arial" w:hAnsi="Times New Roman" w:cs="Times New Roman"/>
          <w:sz w:val="24"/>
          <w:szCs w:val="24"/>
          <w:lang w:eastAsia="ar-SA"/>
        </w:rPr>
        <w:t>«Зеленец» и его органов, а также о выполнении своих предвыборных программ;</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6) участвовать в организации и </w:t>
      </w:r>
      <w:proofErr w:type="gramStart"/>
      <w:r w:rsidRPr="00DB2EB0">
        <w:rPr>
          <w:rFonts w:ascii="Times New Roman" w:eastAsia="Arial" w:hAnsi="Times New Roman" w:cs="Times New Roman"/>
          <w:sz w:val="24"/>
          <w:szCs w:val="24"/>
          <w:lang w:eastAsia="ar-SA"/>
        </w:rPr>
        <w:t>контроле за</w:t>
      </w:r>
      <w:proofErr w:type="gramEnd"/>
      <w:r w:rsidRPr="00DB2EB0">
        <w:rPr>
          <w:rFonts w:ascii="Times New Roman" w:eastAsia="Arial" w:hAnsi="Times New Roman" w:cs="Times New Roman"/>
          <w:sz w:val="24"/>
          <w:szCs w:val="24"/>
          <w:lang w:eastAsia="ar-SA"/>
        </w:rPr>
        <w:t xml:space="preserve"> исполнением решений Совета </w:t>
      </w:r>
      <w:r w:rsidRPr="00DB2EB0">
        <w:rPr>
          <w:rFonts w:ascii="Times New Roman" w:eastAsia="Arial" w:hAnsi="Times New Roman" w:cs="Times New Roman"/>
          <w:color w:val="000000"/>
          <w:sz w:val="24"/>
          <w:szCs w:val="24"/>
          <w:lang w:eastAsia="ar-SA"/>
        </w:rPr>
        <w:t>сельского поселения «Зеленец»</w:t>
      </w:r>
      <w:r w:rsidRPr="00DB2EB0">
        <w:rPr>
          <w:rFonts w:ascii="Times New Roman" w:eastAsia="Arial" w:hAnsi="Times New Roman" w:cs="Times New Roman"/>
          <w:sz w:val="24"/>
          <w:szCs w:val="24"/>
          <w:lang w:eastAsia="ar-SA"/>
        </w:rPr>
        <w:t xml:space="preserve"> и его органов, затрагивающих интересы избирателей;</w:t>
      </w:r>
    </w:p>
    <w:p w:rsidR="005E639F" w:rsidRPr="00DB2EB0" w:rsidRDefault="005E639F" w:rsidP="00586879">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7) выполнять иные обязанности в соответствии с Уставом сельского поселения «Зеленец» и регламентом Совета</w:t>
      </w:r>
      <w:r w:rsidRPr="00DB2EB0">
        <w:rPr>
          <w:rFonts w:ascii="Times New Roman" w:eastAsia="Arial" w:hAnsi="Times New Roman" w:cs="Times New Roman"/>
          <w:color w:val="000000"/>
          <w:sz w:val="24"/>
          <w:szCs w:val="24"/>
          <w:lang w:eastAsia="ar-SA"/>
        </w:rPr>
        <w:t xml:space="preserve"> сельского поселения «Зеленец</w:t>
      </w:r>
      <w:r w:rsidRPr="00DB2EB0">
        <w:rPr>
          <w:rFonts w:ascii="Times New Roman" w:eastAsia="Arial" w:hAnsi="Times New Roman" w:cs="Times New Roman"/>
          <w:sz w:val="24"/>
          <w:szCs w:val="24"/>
          <w:lang w:eastAsia="ar-SA"/>
        </w:rPr>
        <w:t>».</w:t>
      </w:r>
    </w:p>
    <w:p w:rsidR="005E639F" w:rsidRPr="00DB2EB0" w:rsidRDefault="005E639F" w:rsidP="005E639F">
      <w:pPr>
        <w:suppressAutoHyphens/>
        <w:spacing w:after="0" w:line="240" w:lineRule="auto"/>
        <w:ind w:firstLine="567"/>
        <w:jc w:val="both"/>
        <w:rPr>
          <w:rFonts w:ascii="Times New Roman" w:eastAsia="Arial" w:hAnsi="Times New Roman" w:cs="Times New Roman"/>
          <w:b/>
          <w:sz w:val="24"/>
          <w:szCs w:val="24"/>
          <w:lang w:eastAsia="ar-SA"/>
        </w:rPr>
      </w:pPr>
    </w:p>
    <w:p w:rsidR="005E639F" w:rsidRDefault="005E639F" w:rsidP="00586879">
      <w:pPr>
        <w:suppressAutoHyphens/>
        <w:spacing w:after="0" w:line="240" w:lineRule="auto"/>
        <w:ind w:firstLine="709"/>
        <w:jc w:val="both"/>
        <w:rPr>
          <w:rFonts w:ascii="Times New Roman" w:eastAsia="Arial" w:hAnsi="Times New Roman" w:cs="Times New Roman"/>
          <w:b/>
          <w:sz w:val="24"/>
          <w:szCs w:val="24"/>
          <w:lang w:eastAsia="ar-SA"/>
        </w:rPr>
      </w:pPr>
      <w:r w:rsidRPr="00DB2EB0">
        <w:rPr>
          <w:rFonts w:ascii="Times New Roman" w:eastAsia="Arial" w:hAnsi="Times New Roman" w:cs="Times New Roman"/>
          <w:b/>
          <w:sz w:val="24"/>
          <w:szCs w:val="24"/>
          <w:lang w:eastAsia="ar-SA"/>
        </w:rPr>
        <w:t>Статья 40. Гарантии депутатской деятельности</w:t>
      </w:r>
    </w:p>
    <w:p w:rsidR="00650322" w:rsidRPr="00586879" w:rsidRDefault="00650322" w:rsidP="00586879">
      <w:pPr>
        <w:pStyle w:val="ae"/>
        <w:numPr>
          <w:ilvl w:val="0"/>
          <w:numId w:val="5"/>
        </w:numPr>
        <w:spacing w:line="240" w:lineRule="auto"/>
        <w:ind w:firstLine="709"/>
        <w:jc w:val="both"/>
        <w:rPr>
          <w:rFonts w:ascii="Times New Roman" w:hAnsi="Times New Roman" w:cs="Times New Roman"/>
          <w:i/>
          <w:color w:val="FF0000"/>
          <w:sz w:val="24"/>
          <w:szCs w:val="24"/>
        </w:rPr>
      </w:pPr>
      <w:proofErr w:type="gramStart"/>
      <w:r w:rsidRPr="00586879">
        <w:rPr>
          <w:rFonts w:ascii="Times New Roman" w:eastAsia="Times New Roman" w:hAnsi="Times New Roman" w:cs="Times New Roman"/>
          <w:bCs/>
          <w:i/>
          <w:color w:val="FF0000"/>
          <w:sz w:val="24"/>
          <w:szCs w:val="24"/>
          <w:lang w:eastAsia="ar-SA"/>
        </w:rPr>
        <w:t>(в ред</w:t>
      </w:r>
      <w:r w:rsidR="00586879">
        <w:rPr>
          <w:rFonts w:ascii="Times New Roman" w:eastAsia="Times New Roman" w:hAnsi="Times New Roman" w:cs="Times New Roman"/>
          <w:bCs/>
          <w:i/>
          <w:color w:val="FF0000"/>
          <w:sz w:val="24"/>
          <w:szCs w:val="24"/>
          <w:lang w:eastAsia="ar-SA"/>
        </w:rPr>
        <w:t>акции</w:t>
      </w:r>
      <w:r w:rsidRPr="00586879">
        <w:rPr>
          <w:rFonts w:ascii="Times New Roman" w:eastAsia="Times New Roman" w:hAnsi="Times New Roman" w:cs="Times New Roman"/>
          <w:bCs/>
          <w:i/>
          <w:color w:val="FF0000"/>
          <w:sz w:val="24"/>
          <w:szCs w:val="24"/>
          <w:lang w:eastAsia="ar-SA"/>
        </w:rPr>
        <w:t xml:space="preserve"> от 26 января 2022г.</w:t>
      </w:r>
      <w:proofErr w:type="gramEnd"/>
      <w:r w:rsidRPr="00586879">
        <w:rPr>
          <w:rFonts w:ascii="Times New Roman" w:eastAsia="Times New Roman" w:hAnsi="Times New Roman" w:cs="Times New Roman"/>
          <w:bCs/>
          <w:i/>
          <w:color w:val="FF0000"/>
          <w:sz w:val="24"/>
          <w:szCs w:val="24"/>
          <w:lang w:eastAsia="ar-SA"/>
        </w:rPr>
        <w:t xml:space="preserve"> </w:t>
      </w:r>
      <w:r w:rsidRPr="00586879">
        <w:rPr>
          <w:rFonts w:ascii="Times New Roman" w:eastAsia="Arial" w:hAnsi="Times New Roman" w:cs="Times New Roman"/>
          <w:bCs/>
          <w:i/>
          <w:color w:val="FF0000"/>
          <w:sz w:val="24"/>
          <w:szCs w:val="24"/>
          <w:lang w:eastAsia="ar-SA"/>
        </w:rPr>
        <w:t xml:space="preserve">№ </w:t>
      </w:r>
      <w:r w:rsidRPr="00586879">
        <w:rPr>
          <w:rFonts w:ascii="Times New Roman" w:eastAsia="Arial" w:hAnsi="Times New Roman" w:cs="Times New Roman"/>
          <w:bCs/>
          <w:i/>
          <w:color w:val="FF0000"/>
          <w:sz w:val="24"/>
          <w:szCs w:val="24"/>
          <w:lang w:val="en-US" w:eastAsia="ar-SA"/>
        </w:rPr>
        <w:t>V</w:t>
      </w:r>
      <w:r w:rsidRPr="00586879">
        <w:rPr>
          <w:rFonts w:ascii="Times New Roman" w:eastAsia="Arial" w:hAnsi="Times New Roman" w:cs="Times New Roman"/>
          <w:bCs/>
          <w:i/>
          <w:color w:val="FF0000"/>
          <w:sz w:val="24"/>
          <w:szCs w:val="24"/>
          <w:lang w:eastAsia="ar-SA"/>
        </w:rPr>
        <w:t>/08-02</w:t>
      </w:r>
      <w:r w:rsidRPr="00586879">
        <w:rPr>
          <w:rFonts w:ascii="Times New Roman" w:eastAsia="Times New Roman" w:hAnsi="Times New Roman" w:cs="Times New Roman"/>
          <w:bCs/>
          <w:i/>
          <w:color w:val="FF0000"/>
          <w:sz w:val="24"/>
          <w:szCs w:val="24"/>
          <w:lang w:eastAsia="ar-SA"/>
        </w:rPr>
        <w:t>)</w:t>
      </w:r>
    </w:p>
    <w:p w:rsidR="00650322" w:rsidRDefault="00650322" w:rsidP="00650322">
      <w:pPr>
        <w:pStyle w:val="ae"/>
        <w:numPr>
          <w:ilvl w:val="0"/>
          <w:numId w:val="5"/>
        </w:numPr>
        <w:autoSpaceDE w:val="0"/>
        <w:autoSpaceDN w:val="0"/>
        <w:adjustRightInd w:val="0"/>
        <w:spacing w:after="0" w:line="240" w:lineRule="auto"/>
        <w:jc w:val="both"/>
        <w:rPr>
          <w:rFonts w:ascii="Times New Roman" w:hAnsi="Times New Roman" w:cs="Times New Roman"/>
          <w:sz w:val="24"/>
          <w:szCs w:val="24"/>
        </w:rPr>
      </w:pPr>
    </w:p>
    <w:p w:rsidR="00650322"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 xml:space="preserve">1. Депутату Совета сельского поселения «Зеленец» при осуществлении полномочий на непостоянной основе предоставляются гарантии </w:t>
      </w:r>
      <w:proofErr w:type="gramStart"/>
      <w:r w:rsidRPr="00586879">
        <w:rPr>
          <w:rFonts w:ascii="Times New Roman" w:hAnsi="Times New Roman" w:cs="Times New Roman"/>
          <w:sz w:val="24"/>
        </w:rPr>
        <w:t>на</w:t>
      </w:r>
      <w:proofErr w:type="gramEnd"/>
      <w:r w:rsidRPr="00586879">
        <w:rPr>
          <w:rFonts w:ascii="Times New Roman" w:hAnsi="Times New Roman" w:cs="Times New Roman"/>
          <w:sz w:val="24"/>
        </w:rPr>
        <w:t>:</w:t>
      </w:r>
    </w:p>
    <w:p w:rsidR="00650322"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50322"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2) предоставление служебного помещения, сре</w:t>
      </w:r>
      <w:proofErr w:type="gramStart"/>
      <w:r w:rsidRPr="00586879">
        <w:rPr>
          <w:rFonts w:ascii="Times New Roman" w:hAnsi="Times New Roman" w:cs="Times New Roman"/>
          <w:sz w:val="24"/>
        </w:rPr>
        <w:t>дств св</w:t>
      </w:r>
      <w:proofErr w:type="gramEnd"/>
      <w:r w:rsidRPr="00586879">
        <w:rPr>
          <w:rFonts w:ascii="Times New Roman" w:hAnsi="Times New Roman" w:cs="Times New Roman"/>
          <w:sz w:val="24"/>
        </w:rPr>
        <w:t>язи и необходимой оргтехники для осуществления полномочий;</w:t>
      </w:r>
    </w:p>
    <w:p w:rsidR="00650322"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650322"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 xml:space="preserve">2. </w:t>
      </w:r>
      <w:proofErr w:type="gramStart"/>
      <w:r w:rsidRPr="00586879">
        <w:rPr>
          <w:rFonts w:ascii="Times New Roman" w:hAnsi="Times New Roman" w:cs="Times New Roman"/>
          <w:sz w:val="24"/>
        </w:rPr>
        <w:t>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2 рабочих дня в месяц.</w:t>
      </w:r>
      <w:proofErr w:type="gramEnd"/>
    </w:p>
    <w:p w:rsidR="00650322" w:rsidRPr="00586879" w:rsidRDefault="00650322" w:rsidP="00586879">
      <w:pPr>
        <w:spacing w:after="0" w:line="240" w:lineRule="auto"/>
        <w:ind w:firstLine="709"/>
        <w:jc w:val="both"/>
        <w:rPr>
          <w:rFonts w:ascii="Times New Roman" w:hAnsi="Times New Roman" w:cs="Times New Roman"/>
          <w:sz w:val="24"/>
        </w:rPr>
      </w:pPr>
      <w:proofErr w:type="gramStart"/>
      <w:r w:rsidRPr="00586879">
        <w:rPr>
          <w:rFonts w:ascii="Times New Roman" w:hAnsi="Times New Roman" w:cs="Times New Roman"/>
          <w:sz w:val="24"/>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650322"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3. Депутат Совета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E639F" w:rsidRPr="00586879" w:rsidRDefault="00650322" w:rsidP="00586879">
      <w:pPr>
        <w:spacing w:after="0" w:line="240" w:lineRule="auto"/>
        <w:ind w:firstLine="709"/>
        <w:jc w:val="both"/>
        <w:rPr>
          <w:rFonts w:ascii="Times New Roman" w:hAnsi="Times New Roman" w:cs="Times New Roman"/>
          <w:sz w:val="24"/>
        </w:rPr>
      </w:pPr>
      <w:r w:rsidRPr="00586879">
        <w:rPr>
          <w:rFonts w:ascii="Times New Roman" w:hAnsi="Times New Roman" w:cs="Times New Roman"/>
          <w:sz w:val="24"/>
        </w:rPr>
        <w:t xml:space="preserve">4. </w:t>
      </w:r>
      <w:proofErr w:type="gramStart"/>
      <w:r w:rsidRPr="00586879">
        <w:rPr>
          <w:rFonts w:ascii="Times New Roman" w:hAnsi="Times New Roman" w:cs="Times New Roman"/>
          <w:sz w:val="24"/>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действий, а также при </w:t>
      </w:r>
      <w:r w:rsidRPr="00586879">
        <w:rPr>
          <w:rFonts w:ascii="Times New Roman" w:hAnsi="Times New Roman" w:cs="Times New Roman"/>
          <w:sz w:val="24"/>
        </w:rPr>
        <w:lastRenderedPageBreak/>
        <w:t>проведении оперативно-розыскных мероприятий в отношении депутата Совета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586879">
        <w:rPr>
          <w:rFonts w:ascii="Times New Roman" w:hAnsi="Times New Roman" w:cs="Times New Roman"/>
          <w:sz w:val="24"/>
        </w:rPr>
        <w:t xml:space="preserve"> федеральными законами.</w:t>
      </w:r>
    </w:p>
    <w:p w:rsidR="00650322" w:rsidRPr="00586879" w:rsidRDefault="00650322" w:rsidP="00586879">
      <w:pPr>
        <w:spacing w:after="0" w:line="240" w:lineRule="auto"/>
        <w:ind w:firstLine="709"/>
        <w:jc w:val="both"/>
        <w:rPr>
          <w:rFonts w:ascii="Times New Roman" w:hAnsi="Times New Roman" w:cs="Times New Roman"/>
          <w:sz w:val="24"/>
        </w:rPr>
      </w:pPr>
    </w:p>
    <w:p w:rsidR="00586879" w:rsidRDefault="005E639F" w:rsidP="00586879">
      <w:pPr>
        <w:spacing w:after="0" w:line="240" w:lineRule="auto"/>
        <w:ind w:left="567"/>
        <w:jc w:val="both"/>
        <w:rPr>
          <w:rFonts w:ascii="Times New Roman" w:hAnsi="Times New Roman" w:cs="Times New Roman"/>
          <w:b/>
          <w:sz w:val="24"/>
          <w:szCs w:val="24"/>
        </w:rPr>
      </w:pPr>
      <w:r w:rsidRPr="00DB2EB0">
        <w:rPr>
          <w:rFonts w:ascii="Times New Roman" w:hAnsi="Times New Roman" w:cs="Times New Roman"/>
          <w:b/>
          <w:sz w:val="24"/>
          <w:szCs w:val="24"/>
        </w:rPr>
        <w:t xml:space="preserve">Статья 41. Прекращение полномочий депутата </w:t>
      </w:r>
    </w:p>
    <w:p w:rsidR="005E639F" w:rsidRPr="00DB2EB0" w:rsidRDefault="005E639F" w:rsidP="00586879">
      <w:pPr>
        <w:spacing w:line="240" w:lineRule="auto"/>
        <w:ind w:left="567"/>
        <w:jc w:val="both"/>
        <w:rPr>
          <w:rFonts w:ascii="Times New Roman" w:hAnsi="Times New Roman" w:cs="Times New Roman"/>
          <w:b/>
          <w:color w:val="000000"/>
          <w:sz w:val="24"/>
          <w:szCs w:val="24"/>
        </w:rPr>
      </w:pPr>
      <w:r w:rsidRPr="00DB2EB0">
        <w:rPr>
          <w:rFonts w:ascii="Times New Roman" w:hAnsi="Times New Roman" w:cs="Times New Roman"/>
          <w:b/>
          <w:sz w:val="24"/>
          <w:szCs w:val="24"/>
        </w:rPr>
        <w:t xml:space="preserve">Совета </w:t>
      </w:r>
      <w:r w:rsidRPr="00DB2EB0">
        <w:rPr>
          <w:rFonts w:ascii="Times New Roman" w:hAnsi="Times New Roman" w:cs="Times New Roman"/>
          <w:b/>
          <w:color w:val="000000"/>
          <w:sz w:val="24"/>
          <w:szCs w:val="24"/>
        </w:rPr>
        <w:t xml:space="preserve">сельского поселения «Зеленец» </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color w:val="000000"/>
          <w:sz w:val="24"/>
          <w:szCs w:val="24"/>
        </w:rPr>
        <w:t xml:space="preserve">1. </w:t>
      </w:r>
      <w:r w:rsidRPr="00DB2EB0">
        <w:rPr>
          <w:rFonts w:ascii="Times New Roman" w:hAnsi="Times New Roman" w:cs="Times New Roman"/>
          <w:sz w:val="24"/>
          <w:szCs w:val="24"/>
        </w:rPr>
        <w:t xml:space="preserve">Прекращение полномочий депутата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осуществляется в связи с истечением срока полномочий, а также может осуществляться досрочно.</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2. Досрочно полномочия депутата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 прекращаются в случаях:</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 смерти;</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отставки по собственному желанию;</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3)признания судом недееспособным или ограниченно дееспособным;</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4) признания судом безвестно отсутствующим или объявления умершим;</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5) вступления в отношении его в законную силу обвинительного приговора суда;</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выезда за пределы Российской Федерации на постоянное место жительства;</w:t>
      </w:r>
    </w:p>
    <w:p w:rsidR="005E639F" w:rsidRPr="00650322" w:rsidRDefault="005E639F" w:rsidP="00586879">
      <w:pPr>
        <w:spacing w:after="0" w:line="240" w:lineRule="auto"/>
        <w:ind w:firstLine="709"/>
        <w:jc w:val="both"/>
        <w:rPr>
          <w:rFonts w:ascii="Times New Roman" w:hAnsi="Times New Roman" w:cs="Times New Roman"/>
          <w:sz w:val="24"/>
          <w:szCs w:val="24"/>
        </w:rPr>
      </w:pPr>
      <w:proofErr w:type="gramStart"/>
      <w:r w:rsidRPr="00DB2EB0">
        <w:rPr>
          <w:rFonts w:ascii="Times New Roman" w:hAnsi="Times New Roman" w:cs="Times New Roman"/>
          <w:sz w:val="24"/>
          <w:szCs w:val="24"/>
        </w:rPr>
        <w:t xml:space="preserve">7) </w:t>
      </w:r>
      <w:r w:rsidR="00650322">
        <w:rPr>
          <w:rFonts w:ascii="Times New Roman" w:eastAsia="Times New Roman" w:hAnsi="Times New Roman" w:cs="Times New Roman"/>
          <w:sz w:val="28"/>
          <w:szCs w:val="28"/>
        </w:rPr>
        <w:t xml:space="preserve"> </w:t>
      </w:r>
      <w:r w:rsidR="00650322" w:rsidRPr="00650322">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50322" w:rsidRPr="00650322">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50322">
        <w:rPr>
          <w:rFonts w:ascii="Times New Roman" w:hAnsi="Times New Roman" w:cs="Times New Roman"/>
          <w:sz w:val="24"/>
          <w:szCs w:val="24"/>
        </w:rPr>
        <w:t>;</w:t>
      </w:r>
    </w:p>
    <w:p w:rsidR="00650322" w:rsidRPr="00586879" w:rsidRDefault="00650322" w:rsidP="00586879">
      <w:pPr>
        <w:pStyle w:val="ae"/>
        <w:numPr>
          <w:ilvl w:val="0"/>
          <w:numId w:val="5"/>
        </w:numPr>
        <w:spacing w:after="0" w:line="240" w:lineRule="auto"/>
        <w:ind w:firstLine="709"/>
        <w:jc w:val="both"/>
        <w:rPr>
          <w:rFonts w:ascii="Times New Roman" w:hAnsi="Times New Roman" w:cs="Times New Roman"/>
          <w:i/>
          <w:color w:val="FF0000"/>
          <w:sz w:val="24"/>
          <w:szCs w:val="24"/>
        </w:rPr>
      </w:pPr>
      <w:proofErr w:type="gramStart"/>
      <w:r w:rsidRPr="00586879">
        <w:rPr>
          <w:rFonts w:ascii="Times New Roman" w:eastAsia="Times New Roman" w:hAnsi="Times New Roman" w:cs="Times New Roman"/>
          <w:bCs/>
          <w:i/>
          <w:color w:val="FF0000"/>
          <w:sz w:val="24"/>
          <w:szCs w:val="24"/>
          <w:lang w:eastAsia="ar-SA"/>
        </w:rPr>
        <w:t>(</w:t>
      </w:r>
      <w:proofErr w:type="spellStart"/>
      <w:r w:rsidR="00CD7977" w:rsidRPr="00586879">
        <w:rPr>
          <w:rFonts w:ascii="Times New Roman" w:eastAsia="Times New Roman" w:hAnsi="Times New Roman" w:cs="Times New Roman"/>
          <w:bCs/>
          <w:i/>
          <w:color w:val="FF0000"/>
          <w:sz w:val="24"/>
          <w:szCs w:val="24"/>
          <w:lang w:eastAsia="ar-SA"/>
        </w:rPr>
        <w:t>абз</w:t>
      </w:r>
      <w:proofErr w:type="spellEnd"/>
      <w:r w:rsidR="00CD7977" w:rsidRPr="00586879">
        <w:rPr>
          <w:rFonts w:ascii="Times New Roman" w:eastAsia="Times New Roman" w:hAnsi="Times New Roman" w:cs="Times New Roman"/>
          <w:bCs/>
          <w:i/>
          <w:color w:val="FF0000"/>
          <w:sz w:val="24"/>
          <w:szCs w:val="24"/>
          <w:lang w:eastAsia="ar-SA"/>
        </w:rPr>
        <w:t>.</w:t>
      </w:r>
      <w:r w:rsidR="00586879">
        <w:rPr>
          <w:rFonts w:ascii="Times New Roman" w:eastAsia="Times New Roman" w:hAnsi="Times New Roman" w:cs="Times New Roman"/>
          <w:bCs/>
          <w:i/>
          <w:color w:val="FF0000"/>
          <w:sz w:val="24"/>
          <w:szCs w:val="24"/>
          <w:lang w:eastAsia="ar-SA"/>
        </w:rPr>
        <w:t xml:space="preserve"> в редакции </w:t>
      </w:r>
      <w:r w:rsidRPr="00586879">
        <w:rPr>
          <w:rFonts w:ascii="Times New Roman" w:eastAsia="Times New Roman" w:hAnsi="Times New Roman" w:cs="Times New Roman"/>
          <w:bCs/>
          <w:i/>
          <w:color w:val="FF0000"/>
          <w:sz w:val="24"/>
          <w:szCs w:val="24"/>
          <w:lang w:eastAsia="ar-SA"/>
        </w:rPr>
        <w:t>от 26 января 2022г.</w:t>
      </w:r>
      <w:proofErr w:type="gramEnd"/>
      <w:r w:rsidRPr="00586879">
        <w:rPr>
          <w:rFonts w:ascii="Times New Roman" w:eastAsia="Times New Roman" w:hAnsi="Times New Roman" w:cs="Times New Roman"/>
          <w:bCs/>
          <w:i/>
          <w:color w:val="FF0000"/>
          <w:sz w:val="24"/>
          <w:szCs w:val="24"/>
          <w:lang w:eastAsia="ar-SA"/>
        </w:rPr>
        <w:t xml:space="preserve"> </w:t>
      </w:r>
      <w:r w:rsidRPr="00586879">
        <w:rPr>
          <w:rFonts w:ascii="Times New Roman" w:eastAsia="Arial" w:hAnsi="Times New Roman" w:cs="Times New Roman"/>
          <w:bCs/>
          <w:i/>
          <w:color w:val="FF0000"/>
          <w:sz w:val="24"/>
          <w:szCs w:val="24"/>
          <w:lang w:eastAsia="ar-SA"/>
        </w:rPr>
        <w:t xml:space="preserve">№ </w:t>
      </w:r>
      <w:r w:rsidRPr="00586879">
        <w:rPr>
          <w:rFonts w:ascii="Times New Roman" w:eastAsia="Arial" w:hAnsi="Times New Roman" w:cs="Times New Roman"/>
          <w:bCs/>
          <w:i/>
          <w:color w:val="FF0000"/>
          <w:sz w:val="24"/>
          <w:szCs w:val="24"/>
          <w:lang w:val="en-US" w:eastAsia="ar-SA"/>
        </w:rPr>
        <w:t>V</w:t>
      </w:r>
      <w:r w:rsidRPr="00586879">
        <w:rPr>
          <w:rFonts w:ascii="Times New Roman" w:eastAsia="Arial" w:hAnsi="Times New Roman" w:cs="Times New Roman"/>
          <w:bCs/>
          <w:i/>
          <w:color w:val="FF0000"/>
          <w:sz w:val="24"/>
          <w:szCs w:val="24"/>
          <w:lang w:eastAsia="ar-SA"/>
        </w:rPr>
        <w:t>/08-02</w:t>
      </w:r>
      <w:r w:rsidRPr="00586879">
        <w:rPr>
          <w:rFonts w:ascii="Times New Roman" w:eastAsia="Times New Roman" w:hAnsi="Times New Roman" w:cs="Times New Roman"/>
          <w:bCs/>
          <w:i/>
          <w:color w:val="FF0000"/>
          <w:sz w:val="24"/>
          <w:szCs w:val="24"/>
          <w:lang w:eastAsia="ar-SA"/>
        </w:rPr>
        <w:t>)</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8) отзыва избирателями;</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9) досрочного прекращения Совета </w:t>
      </w:r>
      <w:r w:rsidRPr="00DB2EB0">
        <w:rPr>
          <w:rFonts w:ascii="Times New Roman" w:hAnsi="Times New Roman" w:cs="Times New Roman"/>
          <w:color w:val="000000"/>
          <w:sz w:val="24"/>
          <w:szCs w:val="24"/>
        </w:rPr>
        <w:t xml:space="preserve">сельского поселения </w:t>
      </w:r>
      <w:r w:rsidRPr="00DB2EB0">
        <w:rPr>
          <w:rFonts w:ascii="Times New Roman" w:hAnsi="Times New Roman" w:cs="Times New Roman"/>
          <w:sz w:val="24"/>
          <w:szCs w:val="24"/>
        </w:rPr>
        <w:t>«Зеленец»;</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1D55C5" w:rsidRDefault="001D55C5" w:rsidP="00586879">
      <w:pPr>
        <w:spacing w:after="0" w:line="240" w:lineRule="auto"/>
        <w:ind w:firstLine="709"/>
        <w:jc w:val="both"/>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10.1) </w:t>
      </w:r>
      <w:r w:rsidRPr="003C5900">
        <w:rPr>
          <w:rFonts w:ascii="Times New Roman" w:eastAsia="Times New Roman" w:hAnsi="Times New Roman" w:cs="Times New Roman"/>
          <w:bCs/>
          <w:color w:val="000000"/>
          <w:kern w:val="36"/>
          <w:sz w:val="24"/>
          <w:szCs w:val="24"/>
        </w:rPr>
        <w:t>приобретения им статуса иностранного агента</w:t>
      </w:r>
      <w:r>
        <w:rPr>
          <w:rFonts w:ascii="Times New Roman" w:eastAsia="Times New Roman" w:hAnsi="Times New Roman" w:cs="Times New Roman"/>
          <w:bCs/>
          <w:color w:val="000000"/>
          <w:kern w:val="36"/>
          <w:sz w:val="24"/>
          <w:szCs w:val="24"/>
        </w:rPr>
        <w:t>;</w:t>
      </w:r>
    </w:p>
    <w:p w:rsidR="008E3E9B" w:rsidRPr="00586879" w:rsidRDefault="008E3E9B" w:rsidP="008E3E9B">
      <w:pPr>
        <w:pStyle w:val="ae"/>
        <w:numPr>
          <w:ilvl w:val="0"/>
          <w:numId w:val="5"/>
        </w:numPr>
        <w:spacing w:after="0" w:line="240" w:lineRule="auto"/>
        <w:ind w:firstLine="709"/>
        <w:jc w:val="both"/>
        <w:rPr>
          <w:rFonts w:ascii="Times New Roman" w:hAnsi="Times New Roman" w:cs="Times New Roman"/>
          <w:i/>
          <w:color w:val="FF0000"/>
          <w:sz w:val="24"/>
          <w:szCs w:val="24"/>
        </w:rPr>
      </w:pPr>
      <w:proofErr w:type="gramStart"/>
      <w:r w:rsidRPr="00586879">
        <w:rPr>
          <w:rFonts w:ascii="Times New Roman" w:eastAsia="Times New Roman" w:hAnsi="Times New Roman" w:cs="Times New Roman"/>
          <w:bCs/>
          <w:i/>
          <w:color w:val="FF0000"/>
          <w:sz w:val="24"/>
          <w:szCs w:val="24"/>
          <w:lang w:eastAsia="ar-SA"/>
        </w:rPr>
        <w:t>(</w:t>
      </w:r>
      <w:proofErr w:type="spellStart"/>
      <w:r w:rsidRPr="00586879">
        <w:rPr>
          <w:rFonts w:ascii="Times New Roman" w:eastAsia="Times New Roman" w:hAnsi="Times New Roman" w:cs="Times New Roman"/>
          <w:bCs/>
          <w:i/>
          <w:color w:val="FF0000"/>
          <w:sz w:val="24"/>
          <w:szCs w:val="24"/>
          <w:lang w:eastAsia="ar-SA"/>
        </w:rPr>
        <w:t>абз</w:t>
      </w:r>
      <w:proofErr w:type="spellEnd"/>
      <w:r w:rsidRPr="00586879">
        <w:rPr>
          <w:rFonts w:ascii="Times New Roman" w:eastAsia="Times New Roman" w:hAnsi="Times New Roman" w:cs="Times New Roman"/>
          <w:bCs/>
          <w:i/>
          <w:color w:val="FF0000"/>
          <w:sz w:val="24"/>
          <w:szCs w:val="24"/>
          <w:lang w:eastAsia="ar-SA"/>
        </w:rPr>
        <w:t>.</w:t>
      </w:r>
      <w:r>
        <w:rPr>
          <w:rFonts w:ascii="Times New Roman" w:eastAsia="Times New Roman" w:hAnsi="Times New Roman" w:cs="Times New Roman"/>
          <w:bCs/>
          <w:i/>
          <w:color w:val="FF0000"/>
          <w:sz w:val="24"/>
          <w:szCs w:val="24"/>
          <w:lang w:eastAsia="ar-SA"/>
        </w:rPr>
        <w:t xml:space="preserve"> в редакции </w:t>
      </w:r>
      <w:r w:rsidRPr="00586879">
        <w:rPr>
          <w:rFonts w:ascii="Times New Roman" w:eastAsia="Times New Roman" w:hAnsi="Times New Roman" w:cs="Times New Roman"/>
          <w:bCs/>
          <w:i/>
          <w:color w:val="FF0000"/>
          <w:sz w:val="24"/>
          <w:szCs w:val="24"/>
          <w:lang w:eastAsia="ar-SA"/>
        </w:rPr>
        <w:t xml:space="preserve">от 26 </w:t>
      </w:r>
      <w:r>
        <w:rPr>
          <w:rFonts w:ascii="Times New Roman" w:eastAsia="Times New Roman" w:hAnsi="Times New Roman" w:cs="Times New Roman"/>
          <w:bCs/>
          <w:i/>
          <w:color w:val="FF0000"/>
          <w:sz w:val="24"/>
          <w:szCs w:val="24"/>
          <w:lang w:eastAsia="ar-SA"/>
        </w:rPr>
        <w:t>сентября</w:t>
      </w:r>
      <w:r w:rsidRPr="00586879">
        <w:rPr>
          <w:rFonts w:ascii="Times New Roman" w:eastAsia="Times New Roman" w:hAnsi="Times New Roman" w:cs="Times New Roman"/>
          <w:bCs/>
          <w:i/>
          <w:color w:val="FF0000"/>
          <w:sz w:val="24"/>
          <w:szCs w:val="24"/>
          <w:lang w:eastAsia="ar-SA"/>
        </w:rPr>
        <w:t xml:space="preserve"> 202</w:t>
      </w:r>
      <w:r>
        <w:rPr>
          <w:rFonts w:ascii="Times New Roman" w:eastAsia="Times New Roman" w:hAnsi="Times New Roman" w:cs="Times New Roman"/>
          <w:bCs/>
          <w:i/>
          <w:color w:val="FF0000"/>
          <w:sz w:val="24"/>
          <w:szCs w:val="24"/>
          <w:lang w:eastAsia="ar-SA"/>
        </w:rPr>
        <w:t>4</w:t>
      </w:r>
      <w:r w:rsidRPr="00586879">
        <w:rPr>
          <w:rFonts w:ascii="Times New Roman" w:eastAsia="Times New Roman" w:hAnsi="Times New Roman" w:cs="Times New Roman"/>
          <w:bCs/>
          <w:i/>
          <w:color w:val="FF0000"/>
          <w:sz w:val="24"/>
          <w:szCs w:val="24"/>
          <w:lang w:eastAsia="ar-SA"/>
        </w:rPr>
        <w:t>г.</w:t>
      </w:r>
      <w:proofErr w:type="gramEnd"/>
      <w:r w:rsidRPr="00586879">
        <w:rPr>
          <w:rFonts w:ascii="Times New Roman" w:eastAsia="Times New Roman" w:hAnsi="Times New Roman" w:cs="Times New Roman"/>
          <w:bCs/>
          <w:i/>
          <w:color w:val="FF0000"/>
          <w:sz w:val="24"/>
          <w:szCs w:val="24"/>
          <w:lang w:eastAsia="ar-SA"/>
        </w:rPr>
        <w:t xml:space="preserve"> </w:t>
      </w:r>
      <w:r w:rsidRPr="00586879">
        <w:rPr>
          <w:rFonts w:ascii="Times New Roman" w:eastAsia="Arial" w:hAnsi="Times New Roman" w:cs="Times New Roman"/>
          <w:bCs/>
          <w:i/>
          <w:color w:val="FF0000"/>
          <w:sz w:val="24"/>
          <w:szCs w:val="24"/>
          <w:lang w:eastAsia="ar-SA"/>
        </w:rPr>
        <w:t xml:space="preserve">№ </w:t>
      </w:r>
      <w:r w:rsidRPr="00586879">
        <w:rPr>
          <w:rFonts w:ascii="Times New Roman" w:eastAsia="Arial" w:hAnsi="Times New Roman" w:cs="Times New Roman"/>
          <w:bCs/>
          <w:i/>
          <w:color w:val="FF0000"/>
          <w:sz w:val="24"/>
          <w:szCs w:val="24"/>
          <w:lang w:val="en-US" w:eastAsia="ar-SA"/>
        </w:rPr>
        <w:t>V</w:t>
      </w:r>
      <w:r w:rsidRPr="00586879">
        <w:rPr>
          <w:rFonts w:ascii="Times New Roman" w:eastAsia="Arial" w:hAnsi="Times New Roman" w:cs="Times New Roman"/>
          <w:bCs/>
          <w:i/>
          <w:color w:val="FF0000"/>
          <w:sz w:val="24"/>
          <w:szCs w:val="24"/>
          <w:lang w:eastAsia="ar-SA"/>
        </w:rPr>
        <w:t>/</w:t>
      </w:r>
      <w:r>
        <w:rPr>
          <w:rFonts w:ascii="Times New Roman" w:eastAsia="Arial" w:hAnsi="Times New Roman" w:cs="Times New Roman"/>
          <w:bCs/>
          <w:i/>
          <w:color w:val="FF0000"/>
          <w:sz w:val="24"/>
          <w:szCs w:val="24"/>
          <w:lang w:eastAsia="ar-SA"/>
        </w:rPr>
        <w:t>41</w:t>
      </w:r>
      <w:r w:rsidRPr="00586879">
        <w:rPr>
          <w:rFonts w:ascii="Times New Roman" w:eastAsia="Arial" w:hAnsi="Times New Roman" w:cs="Times New Roman"/>
          <w:bCs/>
          <w:i/>
          <w:color w:val="FF0000"/>
          <w:sz w:val="24"/>
          <w:szCs w:val="24"/>
          <w:lang w:eastAsia="ar-SA"/>
        </w:rPr>
        <w:t>-0</w:t>
      </w:r>
      <w:r>
        <w:rPr>
          <w:rFonts w:ascii="Times New Roman" w:eastAsia="Arial" w:hAnsi="Times New Roman" w:cs="Times New Roman"/>
          <w:bCs/>
          <w:i/>
          <w:color w:val="FF0000"/>
          <w:sz w:val="24"/>
          <w:szCs w:val="24"/>
          <w:lang w:eastAsia="ar-SA"/>
        </w:rPr>
        <w:t>1</w:t>
      </w:r>
      <w:r w:rsidRPr="00586879">
        <w:rPr>
          <w:rFonts w:ascii="Times New Roman" w:eastAsia="Times New Roman" w:hAnsi="Times New Roman" w:cs="Times New Roman"/>
          <w:bCs/>
          <w:i/>
          <w:color w:val="FF0000"/>
          <w:sz w:val="24"/>
          <w:szCs w:val="24"/>
          <w:lang w:eastAsia="ar-SA"/>
        </w:rPr>
        <w:t>)</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другими федеральными законами.</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3. Основанием для досрочного прекращения полномочий депутата Совета </w:t>
      </w:r>
      <w:r w:rsidRPr="00DB2EB0">
        <w:rPr>
          <w:rFonts w:ascii="Times New Roman" w:hAnsi="Times New Roman" w:cs="Times New Roman"/>
          <w:color w:val="000000"/>
          <w:sz w:val="24"/>
          <w:szCs w:val="24"/>
        </w:rPr>
        <w:t>сельского поселения «Зеленец»</w:t>
      </w:r>
      <w:r w:rsidRPr="00DB2EB0">
        <w:rPr>
          <w:rFonts w:ascii="Times New Roman" w:hAnsi="Times New Roman" w:cs="Times New Roman"/>
          <w:sz w:val="24"/>
          <w:szCs w:val="24"/>
        </w:rPr>
        <w:t xml:space="preserve"> служат соответствующие документы.</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4. Полномочия депутата Совета </w:t>
      </w:r>
      <w:r w:rsidRPr="00DB2EB0">
        <w:rPr>
          <w:rFonts w:ascii="Times New Roman" w:hAnsi="Times New Roman" w:cs="Times New Roman"/>
          <w:color w:val="000000"/>
          <w:sz w:val="24"/>
          <w:szCs w:val="24"/>
        </w:rPr>
        <w:t xml:space="preserve">поселения </w:t>
      </w:r>
      <w:r w:rsidRPr="00DB2EB0">
        <w:rPr>
          <w:rFonts w:ascii="Times New Roman" w:hAnsi="Times New Roman" w:cs="Times New Roman"/>
          <w:sz w:val="24"/>
          <w:szCs w:val="24"/>
        </w:rPr>
        <w:t xml:space="preserve">прекращаются со дня </w:t>
      </w:r>
      <w:proofErr w:type="gramStart"/>
      <w:r w:rsidRPr="00DB2EB0">
        <w:rPr>
          <w:rFonts w:ascii="Times New Roman" w:hAnsi="Times New Roman" w:cs="Times New Roman"/>
          <w:sz w:val="24"/>
          <w:szCs w:val="24"/>
        </w:rPr>
        <w:t>начала работы Совета поселения нового созыва</w:t>
      </w:r>
      <w:proofErr w:type="gramEnd"/>
      <w:r w:rsidRPr="00DB2EB0">
        <w:rPr>
          <w:rFonts w:ascii="Times New Roman" w:hAnsi="Times New Roman" w:cs="Times New Roman"/>
          <w:sz w:val="24"/>
          <w:szCs w:val="24"/>
        </w:rPr>
        <w:t>.</w:t>
      </w:r>
    </w:p>
    <w:p w:rsidR="005E639F"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w:t>
      </w:r>
      <w:r>
        <w:rPr>
          <w:rFonts w:ascii="Times New Roman" w:hAnsi="Times New Roman" w:cs="Times New Roman"/>
          <w:sz w:val="24"/>
          <w:szCs w:val="24"/>
        </w:rPr>
        <w:t>дня появления такого основания.</w:t>
      </w:r>
    </w:p>
    <w:p w:rsidR="005E639F" w:rsidRPr="00DB2EB0" w:rsidRDefault="005E639F" w:rsidP="005E639F">
      <w:pPr>
        <w:spacing w:after="0" w:line="240" w:lineRule="auto"/>
        <w:ind w:firstLine="567"/>
        <w:jc w:val="both"/>
        <w:rPr>
          <w:rFonts w:ascii="Times New Roman" w:hAnsi="Times New Roman" w:cs="Times New Roman"/>
          <w:sz w:val="24"/>
          <w:szCs w:val="24"/>
        </w:rPr>
      </w:pPr>
    </w:p>
    <w:p w:rsidR="005E639F" w:rsidRDefault="005E639F" w:rsidP="00586879">
      <w:pPr>
        <w:spacing w:after="0" w:line="240" w:lineRule="auto"/>
        <w:ind w:firstLine="709"/>
        <w:jc w:val="both"/>
        <w:rPr>
          <w:rFonts w:ascii="Times New Roman" w:hAnsi="Times New Roman" w:cs="Times New Roman"/>
          <w:b/>
          <w:bCs/>
          <w:sz w:val="24"/>
          <w:szCs w:val="24"/>
        </w:rPr>
      </w:pPr>
      <w:r w:rsidRPr="00DB2EB0">
        <w:rPr>
          <w:rFonts w:ascii="Times New Roman" w:hAnsi="Times New Roman" w:cs="Times New Roman"/>
          <w:b/>
          <w:bCs/>
          <w:sz w:val="24"/>
          <w:szCs w:val="24"/>
        </w:rPr>
        <w:t>Статья 42. Администрация сельского поселения «Зеленец»</w:t>
      </w:r>
    </w:p>
    <w:p w:rsidR="00B56B20" w:rsidRPr="00586879" w:rsidRDefault="00B56B20" w:rsidP="00586879">
      <w:pPr>
        <w:spacing w:after="0"/>
        <w:ind w:firstLine="709"/>
        <w:jc w:val="both"/>
        <w:rPr>
          <w:rFonts w:ascii="Times New Roman" w:hAnsi="Times New Roman"/>
          <w:bCs/>
          <w:i/>
          <w:color w:val="FF0000"/>
          <w:sz w:val="24"/>
          <w:szCs w:val="24"/>
        </w:rPr>
      </w:pPr>
      <w:r w:rsidRPr="00586879">
        <w:rPr>
          <w:rFonts w:ascii="Times New Roman" w:eastAsia="Times New Roman" w:hAnsi="Times New Roman"/>
          <w:bCs/>
          <w:i/>
          <w:color w:val="FF0000"/>
          <w:sz w:val="24"/>
          <w:szCs w:val="24"/>
          <w:lang w:eastAsia="ru-RU"/>
        </w:rPr>
        <w:t>(в ред</w:t>
      </w:r>
      <w:r w:rsidR="00586879">
        <w:rPr>
          <w:rFonts w:ascii="Times New Roman" w:eastAsia="Times New Roman" w:hAnsi="Times New Roman"/>
          <w:bCs/>
          <w:i/>
          <w:color w:val="FF0000"/>
          <w:sz w:val="24"/>
          <w:szCs w:val="24"/>
          <w:lang w:eastAsia="ru-RU"/>
        </w:rPr>
        <w:t>акции</w:t>
      </w:r>
      <w:r w:rsidRPr="00586879">
        <w:rPr>
          <w:rFonts w:ascii="Times New Roman" w:eastAsia="Times New Roman" w:hAnsi="Times New Roman"/>
          <w:bCs/>
          <w:i/>
          <w:color w:val="FF0000"/>
          <w:sz w:val="24"/>
          <w:szCs w:val="24"/>
          <w:lang w:eastAsia="ru-RU"/>
        </w:rPr>
        <w:t xml:space="preserve"> </w:t>
      </w:r>
      <w:r w:rsidRPr="00586879">
        <w:rPr>
          <w:rFonts w:ascii="Times New Roman" w:hAnsi="Times New Roman"/>
          <w:bCs/>
          <w:i/>
          <w:color w:val="FF0000"/>
          <w:sz w:val="24"/>
          <w:szCs w:val="24"/>
        </w:rPr>
        <w:t xml:space="preserve">от 29 января 2020 года </w:t>
      </w:r>
      <w:r w:rsidRPr="00586879">
        <w:rPr>
          <w:rFonts w:ascii="Times New Roman" w:hAnsi="Times New Roman"/>
          <w:bCs/>
          <w:i/>
          <w:color w:val="FF0000"/>
          <w:sz w:val="24"/>
          <w:szCs w:val="24"/>
          <w:lang w:val="en-US"/>
        </w:rPr>
        <w:t>IV</w:t>
      </w:r>
      <w:r w:rsidRPr="00586879">
        <w:rPr>
          <w:rFonts w:ascii="Times New Roman" w:hAnsi="Times New Roman"/>
          <w:bCs/>
          <w:i/>
          <w:color w:val="FF0000"/>
          <w:sz w:val="24"/>
          <w:szCs w:val="24"/>
        </w:rPr>
        <w:t>/46-01)</w:t>
      </w:r>
    </w:p>
    <w:p w:rsidR="00B56B20" w:rsidRPr="00DB2EB0" w:rsidRDefault="00B56B20" w:rsidP="00B56B20">
      <w:pPr>
        <w:spacing w:after="0" w:line="240" w:lineRule="auto"/>
        <w:ind w:firstLine="567"/>
        <w:jc w:val="both"/>
        <w:rPr>
          <w:rFonts w:ascii="Times New Roman" w:hAnsi="Times New Roman" w:cs="Times New Roman"/>
          <w:b/>
          <w:bCs/>
          <w:sz w:val="24"/>
          <w:szCs w:val="24"/>
        </w:rPr>
      </w:pP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lastRenderedPageBreak/>
        <w:t>1. Администрация сельского поселения «Зеленец» (далее - администрация) является исполнительно-распорядительным органом муниципального образования сельского поселения «Зеленец»,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законодательством и законами Республики Коми.</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2. Учредителем администрации является муниципальное образование в лице Совета сельского поселения «Зеленец», который утверждает структуру администрации на основании предложений главы сельского поселения «Зеленец</w:t>
      </w:r>
      <w:proofErr w:type="gramStart"/>
      <w:r w:rsidRPr="00DB2EB0">
        <w:rPr>
          <w:rFonts w:ascii="Times New Roman" w:hAnsi="Times New Roman" w:cs="Times New Roman"/>
          <w:sz w:val="24"/>
          <w:szCs w:val="24"/>
        </w:rPr>
        <w:t>»-</w:t>
      </w:r>
      <w:proofErr w:type="gramEnd"/>
      <w:r w:rsidRPr="00DB2EB0">
        <w:rPr>
          <w:rFonts w:ascii="Times New Roman" w:hAnsi="Times New Roman" w:cs="Times New Roman"/>
          <w:sz w:val="24"/>
          <w:szCs w:val="24"/>
        </w:rPr>
        <w:t>руководителя администрации поселения.</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3. Администрацией руководит руководи</w:t>
      </w:r>
      <w:r>
        <w:rPr>
          <w:rFonts w:ascii="Times New Roman" w:hAnsi="Times New Roman" w:cs="Times New Roman"/>
          <w:sz w:val="24"/>
          <w:szCs w:val="24"/>
        </w:rPr>
        <w:t xml:space="preserve">тель администрации на принципах </w:t>
      </w:r>
      <w:r w:rsidRPr="00DB2EB0">
        <w:rPr>
          <w:rFonts w:ascii="Times New Roman" w:hAnsi="Times New Roman" w:cs="Times New Roman"/>
          <w:sz w:val="24"/>
          <w:szCs w:val="24"/>
        </w:rPr>
        <w:t>единоначалия. В случае временного отсутствия руководителя администрации полномочия по руководству администрацией осуществляет заместитель руководителя администрации.</w:t>
      </w:r>
    </w:p>
    <w:p w:rsidR="005E639F" w:rsidRPr="00DB2EB0" w:rsidRDefault="005E639F" w:rsidP="0058687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4. Администрация сельского поселения «Зеленец» является юридическим лицом, приобретает и осуществляет имущественные и личные неимущественные права, </w:t>
      </w:r>
      <w:proofErr w:type="gramStart"/>
      <w:r w:rsidRPr="00DB2EB0">
        <w:rPr>
          <w:rFonts w:ascii="Times New Roman" w:eastAsia="Times New Roman" w:hAnsi="Times New Roman" w:cs="Times New Roman"/>
          <w:sz w:val="24"/>
          <w:szCs w:val="24"/>
          <w:lang w:eastAsia="ar-SA"/>
        </w:rPr>
        <w:t>несет обязанности</w:t>
      </w:r>
      <w:proofErr w:type="gramEnd"/>
      <w:r w:rsidRPr="00DB2EB0">
        <w:rPr>
          <w:rFonts w:ascii="Times New Roman" w:eastAsia="Times New Roman" w:hAnsi="Times New Roman" w:cs="Times New Roman"/>
          <w:sz w:val="24"/>
          <w:szCs w:val="24"/>
          <w:lang w:eastAsia="ar-SA"/>
        </w:rPr>
        <w:t xml:space="preserve">, выступает истцом и ответчиком в судах. Имеет самостоятельный баланс, текущий и иные счета в учреждениях банка, печать с изображением герба </w:t>
      </w:r>
      <w:r w:rsidR="00B56B20">
        <w:rPr>
          <w:rFonts w:ascii="Times New Roman" w:eastAsia="Times New Roman" w:hAnsi="Times New Roman" w:cs="Times New Roman"/>
          <w:sz w:val="24"/>
          <w:szCs w:val="24"/>
          <w:lang w:eastAsia="ar-SA"/>
        </w:rPr>
        <w:t>муниципального образования сельского поселения «Зеленец»</w:t>
      </w:r>
      <w:r w:rsidRPr="00DB2EB0">
        <w:rPr>
          <w:rFonts w:ascii="Times New Roman" w:eastAsia="Times New Roman" w:hAnsi="Times New Roman" w:cs="Times New Roman"/>
          <w:sz w:val="24"/>
          <w:szCs w:val="24"/>
          <w:lang w:eastAsia="ar-SA"/>
        </w:rPr>
        <w:t xml:space="preserve"> и со своим наименованием на коми и русском языках, сводную смету расходов, которая является составной частью бюджета поселения (местного бюджета).</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 xml:space="preserve">5. </w:t>
      </w:r>
      <w:proofErr w:type="gramStart"/>
      <w:r w:rsidRPr="00DB2EB0">
        <w:rPr>
          <w:rFonts w:ascii="Times New Roman" w:hAnsi="Times New Roman" w:cs="Times New Roman"/>
          <w:sz w:val="24"/>
          <w:szCs w:val="24"/>
        </w:rPr>
        <w:t>Акты администрации сельского поселения «Зеленец», имеющие нормативное содержание, затрагивающие права граждан, а также связанные с решением вопросов экономического и социального развития, охраны общественного порядка, использование собственности и финансовых ресурсов, принимаются в форме постановлений, вступающие в силу с момента их подписания, если иное не предусмотрено самим актом.</w:t>
      </w:r>
      <w:proofErr w:type="gramEnd"/>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Акты администрации сельского поселения «Зеленец», затрагивающие права и интересы граждан, должны быть доведены до граждан путем их обнародования  согласно Уставу муниципального образования сельского поселения «Зеленец».</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6. За администрацией в целях обеспечения ее деятельности на условиях оперативного управления закрепляются объекты права собственности (земля, здания, сооружения, имущественные комплексы, оборудование, а также иное необходимое имущество, являющееся муниципальной собственностью).</w:t>
      </w:r>
    </w:p>
    <w:p w:rsidR="005E639F" w:rsidRPr="00DB2EB0"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sz w:val="24"/>
          <w:szCs w:val="24"/>
        </w:rPr>
        <w:t>Объекты собственности, закрепленные за администрацией, находятся в его оперативном управлении с момента передачи имущества. Администрация владеет, пользуется и распоряжается закрепленным за ним на праве оперативного управления имуществом в соответствии с целями деятельности администрации, назначением имущества.</w:t>
      </w:r>
    </w:p>
    <w:p w:rsidR="005E639F" w:rsidRDefault="005E639F" w:rsidP="00586879">
      <w:pPr>
        <w:spacing w:after="0" w:line="240" w:lineRule="auto"/>
        <w:ind w:firstLine="709"/>
        <w:jc w:val="both"/>
        <w:rPr>
          <w:rFonts w:ascii="Times New Roman" w:hAnsi="Times New Roman" w:cs="Times New Roman"/>
          <w:sz w:val="24"/>
          <w:szCs w:val="24"/>
        </w:rPr>
      </w:pPr>
      <w:r w:rsidRPr="00DB2EB0">
        <w:rPr>
          <w:rFonts w:ascii="Times New Roman" w:hAnsi="Times New Roman" w:cs="Times New Roman"/>
          <w:bCs/>
          <w:sz w:val="24"/>
          <w:szCs w:val="24"/>
        </w:rPr>
        <w:t xml:space="preserve">7. Администрация ответственна перед гражданами муниципального образования сельского поселения «Зеленец», подконтрольна и подотчетна </w:t>
      </w:r>
      <w:r w:rsidRPr="00DB2EB0">
        <w:rPr>
          <w:rFonts w:ascii="Times New Roman" w:hAnsi="Times New Roman" w:cs="Times New Roman"/>
          <w:sz w:val="24"/>
          <w:szCs w:val="24"/>
        </w:rPr>
        <w:t>главе сельского поселения «Зеленец</w:t>
      </w:r>
      <w:proofErr w:type="gramStart"/>
      <w:r w:rsidRPr="00DB2EB0">
        <w:rPr>
          <w:rFonts w:ascii="Times New Roman" w:hAnsi="Times New Roman" w:cs="Times New Roman"/>
          <w:sz w:val="24"/>
          <w:szCs w:val="24"/>
        </w:rPr>
        <w:t>»-</w:t>
      </w:r>
      <w:proofErr w:type="gramEnd"/>
      <w:r w:rsidRPr="00DB2EB0">
        <w:rPr>
          <w:rFonts w:ascii="Times New Roman" w:hAnsi="Times New Roman" w:cs="Times New Roman"/>
          <w:sz w:val="24"/>
          <w:szCs w:val="24"/>
        </w:rPr>
        <w:t>руководителю администрации поселения и Совету сельского поселения «Зеленец» за выполнение исполнительно-распорядительных функций и решение вопросов местного зн</w:t>
      </w:r>
      <w:r>
        <w:rPr>
          <w:rFonts w:ascii="Times New Roman" w:hAnsi="Times New Roman" w:cs="Times New Roman"/>
          <w:sz w:val="24"/>
          <w:szCs w:val="24"/>
        </w:rPr>
        <w:t>ачения.</w:t>
      </w:r>
    </w:p>
    <w:p w:rsidR="005E639F" w:rsidRPr="00C961F8" w:rsidRDefault="005E639F" w:rsidP="00F85FC6">
      <w:pPr>
        <w:spacing w:after="0" w:line="240" w:lineRule="auto"/>
        <w:ind w:right="176" w:firstLine="567"/>
        <w:jc w:val="both"/>
        <w:rPr>
          <w:rFonts w:ascii="Times New Roman" w:hAnsi="Times New Roman" w:cs="Times New Roman"/>
          <w:sz w:val="24"/>
          <w:szCs w:val="24"/>
        </w:rPr>
      </w:pPr>
    </w:p>
    <w:p w:rsidR="00F85FC6" w:rsidRDefault="005E639F" w:rsidP="00586879">
      <w:pPr>
        <w:spacing w:after="0" w:line="240" w:lineRule="auto"/>
        <w:ind w:firstLine="709"/>
        <w:jc w:val="both"/>
        <w:rPr>
          <w:rFonts w:ascii="Times New Roman" w:eastAsia="Times New Roman" w:hAnsi="Times New Roman" w:cs="Times New Roman"/>
          <w:b/>
          <w:sz w:val="24"/>
          <w:szCs w:val="24"/>
          <w:lang w:eastAsia="ru-RU"/>
        </w:rPr>
      </w:pPr>
      <w:r w:rsidRPr="00DB2EB0">
        <w:rPr>
          <w:rFonts w:ascii="Times New Roman" w:eastAsia="Times New Roman" w:hAnsi="Times New Roman" w:cs="Times New Roman"/>
          <w:b/>
          <w:sz w:val="24"/>
          <w:szCs w:val="24"/>
          <w:lang w:eastAsia="ru-RU"/>
        </w:rPr>
        <w:t xml:space="preserve">Статья 43. Полномочия  администрации сельского поселения «Зеленец» </w:t>
      </w:r>
    </w:p>
    <w:p w:rsidR="005E639F" w:rsidRPr="00586879" w:rsidRDefault="005E639F" w:rsidP="00586879">
      <w:pPr>
        <w:spacing w:after="0" w:line="240" w:lineRule="auto"/>
        <w:ind w:firstLine="709"/>
        <w:jc w:val="both"/>
        <w:rPr>
          <w:rFonts w:ascii="Times New Roman" w:eastAsia="Times New Roman" w:hAnsi="Times New Roman" w:cs="Times New Roman"/>
          <w:i/>
          <w:color w:val="FF0000"/>
          <w:sz w:val="24"/>
          <w:szCs w:val="24"/>
          <w:lang w:eastAsia="ru-RU"/>
        </w:rPr>
      </w:pPr>
      <w:proofErr w:type="gramStart"/>
      <w:r w:rsidRPr="00586879">
        <w:rPr>
          <w:rFonts w:ascii="Times New Roman" w:hAnsi="Times New Roman" w:cs="Times New Roman"/>
          <w:bCs/>
          <w:i/>
          <w:color w:val="FF0000"/>
          <w:sz w:val="24"/>
          <w:szCs w:val="24"/>
        </w:rPr>
        <w:t>(в ред</w:t>
      </w:r>
      <w:r w:rsidR="00586879">
        <w:rPr>
          <w:rFonts w:ascii="Times New Roman" w:hAnsi="Times New Roman" w:cs="Times New Roman"/>
          <w:bCs/>
          <w:i/>
          <w:color w:val="FF0000"/>
          <w:sz w:val="24"/>
          <w:szCs w:val="24"/>
        </w:rPr>
        <w:t>акции</w:t>
      </w:r>
      <w:r w:rsidRPr="00586879">
        <w:rPr>
          <w:rFonts w:ascii="Times New Roman" w:hAnsi="Times New Roman" w:cs="Times New Roman"/>
          <w:bCs/>
          <w:i/>
          <w:color w:val="FF0000"/>
          <w:sz w:val="24"/>
          <w:szCs w:val="24"/>
        </w:rPr>
        <w:t xml:space="preserve"> от 2</w:t>
      </w:r>
      <w:r w:rsidR="00990D04" w:rsidRPr="00586879">
        <w:rPr>
          <w:rFonts w:ascii="Times New Roman" w:hAnsi="Times New Roman" w:cs="Times New Roman"/>
          <w:bCs/>
          <w:i/>
          <w:color w:val="FF0000"/>
          <w:sz w:val="24"/>
          <w:szCs w:val="24"/>
        </w:rPr>
        <w:t>3</w:t>
      </w:r>
      <w:r w:rsidRPr="00586879">
        <w:rPr>
          <w:rFonts w:ascii="Times New Roman" w:hAnsi="Times New Roman" w:cs="Times New Roman"/>
          <w:bCs/>
          <w:i/>
          <w:color w:val="FF0000"/>
          <w:sz w:val="24"/>
          <w:szCs w:val="24"/>
        </w:rPr>
        <w:t xml:space="preserve"> </w:t>
      </w:r>
      <w:r w:rsidR="00990D04" w:rsidRPr="00586879">
        <w:rPr>
          <w:rFonts w:ascii="Times New Roman" w:hAnsi="Times New Roman" w:cs="Times New Roman"/>
          <w:bCs/>
          <w:i/>
          <w:color w:val="FF0000"/>
          <w:sz w:val="24"/>
          <w:szCs w:val="24"/>
        </w:rPr>
        <w:t>сентября 2015г.</w:t>
      </w:r>
      <w:proofErr w:type="gramEnd"/>
      <w:r w:rsidR="00990D04" w:rsidRPr="00586879">
        <w:rPr>
          <w:rFonts w:ascii="Times New Roman" w:hAnsi="Times New Roman" w:cs="Times New Roman"/>
          <w:bCs/>
          <w:i/>
          <w:color w:val="FF0000"/>
          <w:sz w:val="24"/>
          <w:szCs w:val="24"/>
        </w:rPr>
        <w:t xml:space="preserve"> № III/43-02</w:t>
      </w:r>
      <w:r w:rsidR="00F85FC6" w:rsidRPr="00586879">
        <w:rPr>
          <w:rFonts w:ascii="Times New Roman" w:hAnsi="Times New Roman" w:cs="Times New Roman"/>
          <w:bCs/>
          <w:i/>
          <w:color w:val="FF0000"/>
          <w:sz w:val="24"/>
          <w:szCs w:val="24"/>
        </w:rPr>
        <w:t xml:space="preserve">; от 30 марта 2016г. № </w:t>
      </w:r>
      <w:proofErr w:type="gramStart"/>
      <w:r w:rsidR="00F85FC6" w:rsidRPr="00586879">
        <w:rPr>
          <w:rFonts w:ascii="Times New Roman" w:hAnsi="Times New Roman" w:cs="Times New Roman"/>
          <w:bCs/>
          <w:i/>
          <w:color w:val="FF0000"/>
          <w:sz w:val="24"/>
          <w:szCs w:val="24"/>
        </w:rPr>
        <w:t>III/50-04</w:t>
      </w:r>
      <w:r w:rsidRPr="00586879">
        <w:rPr>
          <w:rFonts w:ascii="Times New Roman" w:hAnsi="Times New Roman" w:cs="Times New Roman"/>
          <w:bCs/>
          <w:i/>
          <w:color w:val="FF0000"/>
          <w:sz w:val="24"/>
          <w:szCs w:val="24"/>
        </w:rPr>
        <w:t>)</w:t>
      </w:r>
      <w:proofErr w:type="gramEnd"/>
    </w:p>
    <w:p w:rsidR="00586879" w:rsidRDefault="00586879" w:rsidP="00F85FC6">
      <w:pPr>
        <w:numPr>
          <w:ilvl w:val="0"/>
          <w:numId w:val="5"/>
        </w:numPr>
        <w:spacing w:after="0" w:line="240" w:lineRule="auto"/>
        <w:ind w:firstLine="567"/>
        <w:contextualSpacing/>
        <w:jc w:val="both"/>
        <w:rPr>
          <w:rFonts w:ascii="Times New Roman" w:hAnsi="Times New Roman" w:cs="Times New Roman"/>
          <w:sz w:val="24"/>
          <w:szCs w:val="24"/>
          <w:lang w:eastAsia="ru-RU"/>
        </w:rPr>
      </w:pP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Администрации сельского поселения «Зеленец» осуществляет следующие полномочия:</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1. в сфере обеспечения охраны жизни, здоровья, прав и свобод граждан: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обеспечение на территории сельского поселения охраны прав и свобод граждан;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принятие предусмотренных законодательством мер, связанных с проведением собраний, митингов, уличных шествий, демонстраций и пикетирования;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lastRenderedPageBreak/>
        <w:t xml:space="preserve">3) осуществление </w:t>
      </w:r>
      <w:proofErr w:type="gramStart"/>
      <w:r w:rsidRPr="00586879">
        <w:rPr>
          <w:rFonts w:ascii="Times New Roman" w:hAnsi="Times New Roman" w:cs="Times New Roman"/>
          <w:sz w:val="24"/>
          <w:szCs w:val="24"/>
        </w:rPr>
        <w:t>контроля за</w:t>
      </w:r>
      <w:proofErr w:type="gramEnd"/>
      <w:r w:rsidRPr="00586879">
        <w:rPr>
          <w:rFonts w:ascii="Times New Roman" w:hAnsi="Times New Roman" w:cs="Times New Roman"/>
          <w:sz w:val="24"/>
          <w:szCs w:val="24"/>
        </w:rPr>
        <w:t xml:space="preserve"> соблюдением предприятиями, учреждениями, организациями и гражданами нормативных правовых актов органов местного самоуправления муниципального образования сельского поселения «Зеленец»;</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4) организация информационного обеспечения населения;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 выдача разрешения на вступление в брак лицам, достигшим возраста шестнадцати лет;</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6) организация приема населения, а также рассмотрение жалоб, заявлений и предложений граждан, принятие по ним необходимых мер в пределах своей компетенции;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7) выдача справок юридическим и физическим лицам в пределах своей компетенции;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организация работы  комиссий, создаваемых при администрации сельского поселения «Зеленец» с целью решения вопросов местного значения;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9) ведение </w:t>
      </w:r>
      <w:proofErr w:type="spellStart"/>
      <w:r w:rsidRPr="00586879">
        <w:rPr>
          <w:rFonts w:ascii="Times New Roman" w:hAnsi="Times New Roman" w:cs="Times New Roman"/>
          <w:sz w:val="24"/>
          <w:szCs w:val="24"/>
        </w:rPr>
        <w:t>похозяйственного</w:t>
      </w:r>
      <w:proofErr w:type="spellEnd"/>
      <w:r w:rsidRPr="00586879">
        <w:rPr>
          <w:rFonts w:ascii="Times New Roman" w:hAnsi="Times New Roman" w:cs="Times New Roman"/>
          <w:sz w:val="24"/>
          <w:szCs w:val="24"/>
        </w:rPr>
        <w:t xml:space="preserve"> учета на административной территории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10) организация и проведение конференций, форумов, встреч по реализации вопросов местного  значения, по вопросам деятельности органов местного самоуправления;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11) проведение мониторингов по социально-значимым вопросам;</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12) осуществление в соответствии с законодательством учета органов территориального общественного самоуправления населения;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13) предъявление в суд или арбитражный суд требований о признании </w:t>
      </w:r>
      <w:proofErr w:type="gramStart"/>
      <w:r w:rsidRPr="00586879">
        <w:rPr>
          <w:rFonts w:ascii="Times New Roman" w:hAnsi="Times New Roman" w:cs="Times New Roman"/>
          <w:sz w:val="24"/>
          <w:szCs w:val="24"/>
        </w:rPr>
        <w:t>недействительными</w:t>
      </w:r>
      <w:proofErr w:type="gramEnd"/>
      <w:r w:rsidRPr="00586879">
        <w:rPr>
          <w:rFonts w:ascii="Times New Roman" w:hAnsi="Times New Roman" w:cs="Times New Roman"/>
          <w:sz w:val="24"/>
          <w:szCs w:val="24"/>
        </w:rPr>
        <w:t xml:space="preserve">  актов органов государственной власти, предприятий, учреждений, организаций, нарушающих права и законные интересы жителей сельского поселения, а также права органов местного самоуправления.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14) осуществление в соответствии с законодательством учёта органов территориального общественного самоуправления населения;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15) предъявление в суд или арбитражный суд требований о признании </w:t>
      </w:r>
      <w:proofErr w:type="gramStart"/>
      <w:r w:rsidRPr="00586879">
        <w:rPr>
          <w:rFonts w:ascii="Times New Roman" w:hAnsi="Times New Roman" w:cs="Times New Roman"/>
          <w:sz w:val="24"/>
          <w:szCs w:val="24"/>
        </w:rPr>
        <w:t>недействительными</w:t>
      </w:r>
      <w:proofErr w:type="gramEnd"/>
      <w:r w:rsidRPr="00586879">
        <w:rPr>
          <w:rFonts w:ascii="Times New Roman" w:hAnsi="Times New Roman" w:cs="Times New Roman"/>
          <w:sz w:val="24"/>
          <w:szCs w:val="24"/>
        </w:rPr>
        <w:t xml:space="preserve">  актов органов государственной власти, предприятий, учреждений, организаций, нарушающих права и законные интересы жителей сельского поселения, а также права органов местного самоуправления.</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2. в сфере бюджетных, экономических и финансовых отношений:</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составление на очередной финансовый год проекта и обеспечение исполнения бюджета муниципального образования сельского поселения «Зеленец», подготовка отчета о его исполнении;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ведение реестра расходных обязательств;</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осуществление в муниципальном образовании финансовой, налоговой и инвестиционной политики;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4) осуществление муниципальных заимствований от имени сельского поселения «Зеленец», ведение учета муниципального долга, предоставление межбюджетных трансфертов и бюджетных кредитов; </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5) разработка и организация исполнения прогноза социально-экономического развития сельского поселения «Зеленец», муниципальных программ и планов и отчеты об их исполнении в соответствии  с федеральным законодательством; </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сельского поселения, и представление указанных данных органам государственной власти в  порядке, установленном Правительством Российской Федерации;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7) осуществление закупок товаров, работ, услуг для обеспечения муниципальных нужд, заключение контракта в соответствие с Положением о закупках для обеспечения  муниципальных нужд, утвержденном Советом сельского поселения «Зеленец»;</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осуществление разработки проектов муниципальных правовых актов, предусматривающих установление, изменение и отмену местных налогов и сборов.</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3. в сфере управления муниципальной собственностью:</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 управление и распоряжение муниципальной собственностью поселения в соответствии с законодательством Российской Федерации, законодательством Республики </w:t>
      </w:r>
      <w:r w:rsidRPr="00586879">
        <w:rPr>
          <w:rFonts w:ascii="Times New Roman" w:hAnsi="Times New Roman" w:cs="Times New Roman"/>
          <w:sz w:val="24"/>
          <w:szCs w:val="24"/>
        </w:rPr>
        <w:lastRenderedPageBreak/>
        <w:t>Коми и нормативными правовыми актами муниципального образования сельского поселения «Зеленец», решение вопросов использования и аренды объектов муниципальной собственности, внесение предложений в Совет сельского поселения «Зеленец» предложений об отчуждении недвижимых объектов муниципальной собственности;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ведение реестра муниципального имущества и реестра бесхозяйного имущества в порядке, установленном законодательством и нормативными правовыми актами администрации;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внесение предложений в Совет сельского поселения «Зеленец» о приватизации муниципального имущества;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4) принятие решения о создании некоммерческой организации, об утверждении устава учреждения, о реорганизации и проведение реорганизации бюджетных или казенных учреждений,  изменение типа таких учреждений;</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 установление порядка принятия решения о ликвидации и проведение ликвидации бюджетного или казенного учреждения, порядка принятия решения о ликвидации и проведение ликвидации автономного учреждения в отношении  автономных учреждений, созданных на базе имущества, находящегося в муниципальной собственности;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6) принятие решения о создании, реорганизации и ликвидации муниципальных предприятий, назначает и освобождает руководителей муниципальных предприятий и учреждений, применяет к ним меры поощрения и дисциплинарной ответственности;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7) содействие созданию в сельском поселении «Зеленец» предприятий и организаций различных форм собственности в соответствии с гражданским законодательством;</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исключён.</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4. в сфере коммунального хозяйства: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2) запрос информации у организаций коммунального комплекса, </w:t>
      </w:r>
      <w:proofErr w:type="gramStart"/>
      <w:r w:rsidRPr="00586879">
        <w:rPr>
          <w:rFonts w:ascii="Times New Roman" w:hAnsi="Times New Roman" w:cs="Times New Roman"/>
          <w:sz w:val="24"/>
          <w:szCs w:val="24"/>
        </w:rPr>
        <w:t>предусмотренную</w:t>
      </w:r>
      <w:proofErr w:type="gramEnd"/>
      <w:r w:rsidRPr="00586879">
        <w:rPr>
          <w:rFonts w:ascii="Times New Roman" w:hAnsi="Times New Roman" w:cs="Times New Roman"/>
          <w:sz w:val="24"/>
          <w:szCs w:val="24"/>
        </w:rPr>
        <w:t xml:space="preserve"> действующим законодательством;</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3) предоставление гражданам по их запросам информации о муниципальных программах в сфере ЖКХ, о состоянии объектов коммунальной и инженерной инфраструктуры, о соблюдении параметров качества товаров и услуг, об установленных ценах на содержание и ремонт общего </w:t>
      </w:r>
      <w:proofErr w:type="gramStart"/>
      <w:r w:rsidRPr="00586879">
        <w:rPr>
          <w:rFonts w:ascii="Times New Roman" w:hAnsi="Times New Roman" w:cs="Times New Roman"/>
          <w:sz w:val="24"/>
          <w:szCs w:val="24"/>
        </w:rPr>
        <w:t>имущества</w:t>
      </w:r>
      <w:proofErr w:type="gramEnd"/>
      <w:r w:rsidRPr="00586879">
        <w:rPr>
          <w:rFonts w:ascii="Times New Roman" w:hAnsi="Times New Roman" w:cs="Times New Roman"/>
          <w:sz w:val="24"/>
          <w:szCs w:val="24"/>
        </w:rPr>
        <w:t xml:space="preserve"> и коммунальные услуги, о размерах оплаты за предоставляемые услуги, об участии представителей органов местного самоуправления в общих собраниях собственников помещений в МКД;</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4) исключён.  </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w:t>
      </w:r>
      <w:r w:rsidR="00624C25" w:rsidRPr="00586879">
        <w:rPr>
          <w:rFonts w:ascii="Times New Roman" w:hAnsi="Times New Roman" w:cs="Times New Roman"/>
          <w:sz w:val="24"/>
          <w:szCs w:val="24"/>
        </w:rPr>
        <w:t>)</w:t>
      </w:r>
      <w:r w:rsidRPr="00586879">
        <w:rPr>
          <w:rFonts w:ascii="Times New Roman" w:hAnsi="Times New Roman" w:cs="Times New Roman"/>
          <w:sz w:val="24"/>
          <w:szCs w:val="24"/>
        </w:rPr>
        <w:t xml:space="preserve"> исключена.</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6. в сфере жилищных отношений:</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учет объектов муниципального и частного жилищного фонда;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ведение в установленном порядке учета граждан в качестве нуждающихся в жилых помещениях, предоставляемых по договорам социального найма, и проведение их перерегистрации;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4)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 принятие в установленном порядке решений о переводе жилых помещений в нежилые и нежилых помещений в жилые помещения;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6) организация работы межведомственной комиссии для принятия решений по вопросам переустройства и перепланировки жилых помещений  частного жилищного фонда в пределах своей компетенции;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lastRenderedPageBreak/>
        <w:t>7) признание в установленном порядке жилых помещений муниципального жилищного фонда непригодным для проживания;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9) осуществление финансирования и </w:t>
      </w:r>
      <w:proofErr w:type="spellStart"/>
      <w:r w:rsidRPr="00586879">
        <w:rPr>
          <w:rFonts w:ascii="Times New Roman" w:hAnsi="Times New Roman" w:cs="Times New Roman"/>
          <w:sz w:val="24"/>
          <w:szCs w:val="24"/>
        </w:rPr>
        <w:t>софинансирования</w:t>
      </w:r>
      <w:proofErr w:type="spellEnd"/>
      <w:r w:rsidRPr="00586879">
        <w:rPr>
          <w:rFonts w:ascii="Times New Roman" w:hAnsi="Times New Roman" w:cs="Times New Roman"/>
          <w:sz w:val="24"/>
          <w:szCs w:val="24"/>
        </w:rPr>
        <w:t xml:space="preserve"> капитального ремонта жилых домов;</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10) создание условий для жилищного строительства;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11) ведение в установленном порядке учёта нуждающихся в предоставлении жилых помещений по договорам найма жилых помещений жилищного фонда социального использования;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12) утверждение прядка учёта заявлений граждан о предоставлении жилого помещения по договору найма жилого помещения жилищного фонда социального использования;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13) утверждение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14) </w:t>
      </w:r>
      <w:proofErr w:type="gramStart"/>
      <w:r w:rsidRPr="00586879">
        <w:rPr>
          <w:rFonts w:ascii="Times New Roman" w:hAnsi="Times New Roman" w:cs="Times New Roman"/>
          <w:sz w:val="24"/>
          <w:szCs w:val="24"/>
        </w:rPr>
        <w:t>п</w:t>
      </w:r>
      <w:proofErr w:type="gramEnd"/>
      <w:r w:rsidR="005B578D" w:rsidRPr="00586879">
        <w:rPr>
          <w:rFonts w:ascii="Times New Roman" w:hAnsi="Times New Roman" w:cs="Times New Roman"/>
          <w:sz w:val="24"/>
          <w:szCs w:val="24"/>
        </w:rPr>
        <w:fldChar w:fldCharType="begin"/>
      </w:r>
      <w:r w:rsidR="005B578D" w:rsidRPr="00586879">
        <w:rPr>
          <w:rFonts w:ascii="Times New Roman" w:hAnsi="Times New Roman" w:cs="Times New Roman"/>
          <w:sz w:val="24"/>
          <w:szCs w:val="24"/>
        </w:rPr>
        <w:instrText xml:space="preserve"> HYPERLINK "consultantplus://offline/ref=1ACD0DDDA99935416380A97DB2E57A927F9A92A41E74BF635D8229F89D3C997451A9DB184173F96DoDnBI" </w:instrText>
      </w:r>
      <w:r w:rsidR="005B578D" w:rsidRPr="00586879">
        <w:rPr>
          <w:rFonts w:ascii="Times New Roman" w:hAnsi="Times New Roman" w:cs="Times New Roman"/>
          <w:sz w:val="24"/>
          <w:szCs w:val="24"/>
        </w:rPr>
        <w:fldChar w:fldCharType="end"/>
      </w:r>
      <w:r w:rsidRPr="00586879">
        <w:rPr>
          <w:rFonts w:ascii="Times New Roman" w:hAnsi="Times New Roman" w:cs="Times New Roman"/>
          <w:sz w:val="24"/>
          <w:szCs w:val="24"/>
        </w:rPr>
        <w:t>редоставление жилых помещений по договорам найма жилых помещений жилищного фонда социального использования.</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7. в сфере земельных и градостроительных отношений, а также административно-территориального и муниципального устройства: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принятие решения о развитии и застройке территории поселения;</w:t>
      </w:r>
    </w:p>
    <w:p w:rsidR="005E639F" w:rsidRPr="00586879" w:rsidRDefault="00586879" w:rsidP="005868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E639F" w:rsidRPr="00586879">
        <w:rPr>
          <w:rFonts w:ascii="Times New Roman" w:hAnsi="Times New Roman" w:cs="Times New Roman"/>
          <w:sz w:val="24"/>
          <w:szCs w:val="24"/>
        </w:rPr>
        <w:t xml:space="preserve">) планирование использования земель, находящихся в ведении сельского поселения «Зеленец», осуществление выдачи разрешений на строительство, разрешений на ввод объектов в эксплуатацию, резервирование и изъятие, в том числе путем выкупа, земельных участков в границах сельского поселения для муниципальных нужд, осуществление земельного </w:t>
      </w:r>
      <w:proofErr w:type="gramStart"/>
      <w:r w:rsidR="005E639F" w:rsidRPr="00586879">
        <w:rPr>
          <w:rFonts w:ascii="Times New Roman" w:hAnsi="Times New Roman" w:cs="Times New Roman"/>
          <w:sz w:val="24"/>
          <w:szCs w:val="24"/>
        </w:rPr>
        <w:t>контроля за</w:t>
      </w:r>
      <w:proofErr w:type="gramEnd"/>
      <w:r w:rsidR="005E639F" w:rsidRPr="00586879">
        <w:rPr>
          <w:rFonts w:ascii="Times New Roman" w:hAnsi="Times New Roman" w:cs="Times New Roman"/>
          <w:sz w:val="24"/>
          <w:szCs w:val="24"/>
        </w:rPr>
        <w:t xml:space="preserve"> использованием земель поселения, заключение договоров аренды земельных участков;</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3) утверждение порядка определения размера арендной платы, </w:t>
      </w:r>
      <w:proofErr w:type="gramStart"/>
      <w:r w:rsidRPr="00586879">
        <w:rPr>
          <w:rFonts w:ascii="Times New Roman" w:hAnsi="Times New Roman" w:cs="Times New Roman"/>
          <w:sz w:val="24"/>
          <w:szCs w:val="24"/>
        </w:rPr>
        <w:t>условиях</w:t>
      </w:r>
      <w:proofErr w:type="gramEnd"/>
      <w:r w:rsidRPr="00586879">
        <w:rPr>
          <w:rFonts w:ascii="Times New Roman" w:hAnsi="Times New Roman" w:cs="Times New Roman"/>
          <w:sz w:val="24"/>
          <w:szCs w:val="24"/>
        </w:rPr>
        <w:t xml:space="preserve"> и сроках ее внесения за использование земельных участков, находящихся в собственности;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4)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 учёт и регистрация составных частей населенных пунктов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6) присвоение адресов объектам адресации, изменение, аннулирование адресов, присвоение наименований элементам дорожно-уличной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7) исключен;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согласование на проведение земляных работ на территории поселения, на размещение нестационарных объектов торговли.</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8. в сфере обеспечения безопасности граждан: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организация обеспечения первичных мер пожарной безопасности в границах сельского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организация обучения населения мерам пожарной безопасности и мерам защиты населения на случай чрезвычайных ситуаций;</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4) обеспечение надлежащего состояния источников противопожарного водоснабжения;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 проведение тактических учений на случай возникновения пожара и чрезвычайной ситуации на территории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lastRenderedPageBreak/>
        <w:t>6) установление особого противопожарного режима в случае повышения пожарной опасности, особого режима на период ликвидации чрезвычайных ситуаций;</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7) сбор и обмен информацией в области защиты населения и территории муниципального образования сельского поселения «Зеленец» от чрезвычайных ситуаций природного  и техногенного характера;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участие в предупреждении и ликвидация последствий чрезвычайных ситуаций в границах сельского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9)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10) исключён; </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11.1) </w:t>
      </w:r>
      <w:r w:rsidR="00F85FC6" w:rsidRPr="00586879">
        <w:rPr>
          <w:rFonts w:ascii="Times New Roman" w:hAnsi="Times New Roman" w:cs="Times New Roman"/>
          <w:sz w:val="24"/>
          <w:szCs w:val="24"/>
        </w:rPr>
        <w:t>исключена;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12)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13)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14)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15)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16) осуществление мероприятий по обеспечению безопасности людей на водных объектах, охране их жизни и здоровья;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17) определение прилегающей территории к местам массового скопления граждан и местам нахождения источников повышенной опасности.</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9. в сфере развития инфраструктуры и предоставления услуг населению:</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создание условий для обеспечения жителей сельского поселения услугами связи,   общественного питания, торговли и бытового обслуживания;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организация ритуальных услуг и содержание мест захоронения;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4) содействие созданию на территории поселения предприятий различных    форм собственности, занятых обслуживанием жителей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5) создание архивных фондов поселения. </w:t>
      </w:r>
    </w:p>
    <w:p w:rsidR="005E639F" w:rsidRPr="00586879" w:rsidRDefault="005E639F" w:rsidP="00586879">
      <w:pPr>
        <w:spacing w:after="0" w:line="240" w:lineRule="auto"/>
        <w:ind w:firstLine="709"/>
        <w:jc w:val="both"/>
        <w:rPr>
          <w:rFonts w:ascii="Times New Roman" w:hAnsi="Times New Roman" w:cs="Times New Roman"/>
          <w:sz w:val="24"/>
          <w:szCs w:val="24"/>
          <w:u w:val="single"/>
        </w:rPr>
      </w:pPr>
      <w:r w:rsidRPr="00586879">
        <w:rPr>
          <w:rFonts w:ascii="Times New Roman" w:hAnsi="Times New Roman" w:cs="Times New Roman"/>
          <w:sz w:val="24"/>
          <w:szCs w:val="24"/>
          <w:u w:val="single"/>
        </w:rPr>
        <w:t>10. в сфере организации благоустройства территории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1) утверждение правил благоустройства территории поселения, </w:t>
      </w:r>
      <w:proofErr w:type="gramStart"/>
      <w:r w:rsidRPr="00586879">
        <w:rPr>
          <w:rFonts w:ascii="Times New Roman" w:hAnsi="Times New Roman" w:cs="Times New Roman"/>
          <w:sz w:val="24"/>
          <w:szCs w:val="24"/>
        </w:rPr>
        <w:t>устанавливающих</w:t>
      </w:r>
      <w:proofErr w:type="gramEnd"/>
      <w:r w:rsidRPr="00586879">
        <w:rPr>
          <w:rFonts w:ascii="Times New Roman" w:hAnsi="Times New Roman" w:cs="Times New Roman"/>
          <w:sz w:val="24"/>
          <w:szCs w:val="24"/>
        </w:rPr>
        <w:t xml:space="preserve">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2) </w:t>
      </w:r>
      <w:r w:rsidR="0081792A" w:rsidRPr="00586879">
        <w:rPr>
          <w:rFonts w:ascii="Times New Roman" w:hAnsi="Times New Roman" w:cs="Times New Roman"/>
          <w:sz w:val="24"/>
          <w:szCs w:val="24"/>
        </w:rPr>
        <w:t xml:space="preserve">участие в </w:t>
      </w:r>
      <w:r w:rsidRPr="00586879">
        <w:rPr>
          <w:rFonts w:ascii="Times New Roman" w:hAnsi="Times New Roman" w:cs="Times New Roman"/>
          <w:sz w:val="24"/>
          <w:szCs w:val="24"/>
        </w:rPr>
        <w:t>организаци</w:t>
      </w:r>
      <w:r w:rsidR="0081792A" w:rsidRPr="00586879">
        <w:rPr>
          <w:rFonts w:ascii="Times New Roman" w:hAnsi="Times New Roman" w:cs="Times New Roman"/>
          <w:sz w:val="24"/>
          <w:szCs w:val="24"/>
        </w:rPr>
        <w:t>и деятельности по сбору</w:t>
      </w:r>
      <w:r w:rsidRPr="00586879">
        <w:rPr>
          <w:rFonts w:ascii="Times New Roman" w:hAnsi="Times New Roman" w:cs="Times New Roman"/>
          <w:sz w:val="24"/>
          <w:szCs w:val="24"/>
        </w:rPr>
        <w:t xml:space="preserve"> </w:t>
      </w:r>
      <w:r w:rsidR="0081792A" w:rsidRPr="00586879">
        <w:rPr>
          <w:rFonts w:ascii="Times New Roman" w:hAnsi="Times New Roman" w:cs="Times New Roman"/>
          <w:sz w:val="24"/>
          <w:szCs w:val="24"/>
        </w:rPr>
        <w:t>(в том числе раздельному сбору) и транспортированию</w:t>
      </w:r>
      <w:r w:rsidRPr="00586879">
        <w:rPr>
          <w:rFonts w:ascii="Times New Roman" w:hAnsi="Times New Roman" w:cs="Times New Roman"/>
          <w:sz w:val="24"/>
          <w:szCs w:val="24"/>
        </w:rPr>
        <w:t xml:space="preserve"> </w:t>
      </w:r>
      <w:r w:rsidR="0081792A" w:rsidRPr="00586879">
        <w:rPr>
          <w:rFonts w:ascii="Times New Roman" w:hAnsi="Times New Roman" w:cs="Times New Roman"/>
          <w:sz w:val="24"/>
          <w:szCs w:val="24"/>
        </w:rPr>
        <w:t>твёрдых коммунальных отходов</w:t>
      </w:r>
      <w:r w:rsidRPr="00586879">
        <w:rPr>
          <w:rFonts w:ascii="Times New Roman" w:hAnsi="Times New Roman" w:cs="Times New Roman"/>
          <w:sz w:val="24"/>
          <w:szCs w:val="24"/>
        </w:rPr>
        <w:t>;</w:t>
      </w:r>
    </w:p>
    <w:p w:rsidR="00624C25"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624C25" w:rsidRPr="00131DED" w:rsidRDefault="005E639F" w:rsidP="00586879">
      <w:pPr>
        <w:spacing w:after="0" w:line="240" w:lineRule="auto"/>
        <w:ind w:firstLine="709"/>
        <w:jc w:val="both"/>
        <w:rPr>
          <w:rFonts w:ascii="Times New Roman" w:hAnsi="Times New Roman" w:cs="Times New Roman"/>
          <w:sz w:val="24"/>
          <w:szCs w:val="24"/>
          <w:u w:val="single"/>
        </w:rPr>
      </w:pPr>
      <w:r w:rsidRPr="00131DED">
        <w:rPr>
          <w:rFonts w:ascii="Times New Roman" w:hAnsi="Times New Roman" w:cs="Times New Roman"/>
          <w:sz w:val="24"/>
          <w:szCs w:val="24"/>
          <w:u w:val="single"/>
        </w:rPr>
        <w:t>11. исключена.</w:t>
      </w:r>
    </w:p>
    <w:p w:rsidR="005E639F" w:rsidRPr="00131DED" w:rsidRDefault="005E639F" w:rsidP="00586879">
      <w:pPr>
        <w:spacing w:after="0" w:line="240" w:lineRule="auto"/>
        <w:ind w:firstLine="709"/>
        <w:jc w:val="both"/>
        <w:rPr>
          <w:rFonts w:ascii="Times New Roman" w:hAnsi="Times New Roman" w:cs="Times New Roman"/>
          <w:sz w:val="24"/>
          <w:szCs w:val="24"/>
          <w:u w:val="single"/>
        </w:rPr>
      </w:pPr>
      <w:r w:rsidRPr="00131DED">
        <w:rPr>
          <w:rFonts w:ascii="Times New Roman" w:hAnsi="Times New Roman" w:cs="Times New Roman"/>
          <w:sz w:val="24"/>
          <w:szCs w:val="24"/>
          <w:u w:val="single"/>
        </w:rPr>
        <w:t>12. в области развития физической культуры и массового спорта: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организация и проведение физкультурных, спортивных праздников и соревнований;</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обеспечение участия жителей поселения в федеральных, межрегиональных, региональных и районных спортивных соревнованиях.</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lastRenderedPageBreak/>
        <w:t>1) составление реестра организаций и физических лиц, занимающихся сельскохозяйственным производством, малым и средним предпринимательством на административной территории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содействие  деятельности сельхозпроизводителей и субъектов малого и среднего предпринимательства, осуществляющих свою деятельность  в поселении;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образование совещательных органов субъектов в области развития сельскохозяйственного производства и субъектов малого и среднего предпринимательства.</w:t>
      </w:r>
    </w:p>
    <w:p w:rsidR="005E639F" w:rsidRPr="00131DED" w:rsidRDefault="005E639F" w:rsidP="00586879">
      <w:pPr>
        <w:spacing w:after="0" w:line="240" w:lineRule="auto"/>
        <w:ind w:firstLine="709"/>
        <w:jc w:val="both"/>
        <w:rPr>
          <w:rFonts w:ascii="Times New Roman" w:hAnsi="Times New Roman" w:cs="Times New Roman"/>
          <w:sz w:val="24"/>
          <w:szCs w:val="24"/>
          <w:u w:val="single"/>
        </w:rPr>
      </w:pPr>
      <w:r w:rsidRPr="00131DED">
        <w:rPr>
          <w:rFonts w:ascii="Times New Roman" w:hAnsi="Times New Roman" w:cs="Times New Roman"/>
          <w:sz w:val="24"/>
          <w:szCs w:val="24"/>
          <w:u w:val="single"/>
        </w:rPr>
        <w:t>14. в области культуры,  организации и осуществления мероприятии по работе с детьми и молодежью:</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создание условий для организации досуга и обеспечения жителей муниципального образования сельского поселения «Зеленец» услугами организаций культуры;</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3) исключён;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4) оказание содействия в проведении сельских мероприятий в области культуры,  молодежной политики; </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5) создание условий для возрождения и развития народных промыслов;</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6) организует и осуществляет деятельность по работе с детьми, молодежью и старшим поколением на территории сельского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7)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8) создание условий для развития туризма.</w:t>
      </w:r>
    </w:p>
    <w:p w:rsidR="005E639F" w:rsidRPr="00131DED" w:rsidRDefault="00131DED" w:rsidP="00586879">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15. </w:t>
      </w:r>
      <w:r w:rsidR="005E639F" w:rsidRPr="00131DED">
        <w:rPr>
          <w:rFonts w:ascii="Times New Roman" w:hAnsi="Times New Roman" w:cs="Times New Roman"/>
          <w:sz w:val="24"/>
          <w:szCs w:val="24"/>
          <w:u w:val="single"/>
        </w:rPr>
        <w:t>в сфере обеспечения правопорядка в границах поселения:</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2) предоставление помещения для работы на обслуживаемом административном участке поселения сотруднику, замещаемому должность участкового уполномоченного полиции;</w:t>
      </w:r>
    </w:p>
    <w:p w:rsidR="005E639F" w:rsidRPr="00586879" w:rsidRDefault="005E639F"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 xml:space="preserve">3) </w:t>
      </w:r>
      <w:r w:rsidR="00CD7977" w:rsidRPr="00586879">
        <w:rPr>
          <w:rFonts w:ascii="Times New Roman" w:hAnsi="Times New Roman" w:cs="Times New Roman"/>
          <w:sz w:val="24"/>
          <w:szCs w:val="24"/>
        </w:rPr>
        <w:t>утратил силу;</w:t>
      </w:r>
    </w:p>
    <w:p w:rsidR="005E639F" w:rsidRPr="00586879" w:rsidRDefault="00624C25" w:rsidP="00586879">
      <w:pPr>
        <w:spacing w:after="0" w:line="240" w:lineRule="auto"/>
        <w:ind w:firstLine="709"/>
        <w:jc w:val="both"/>
        <w:rPr>
          <w:rFonts w:ascii="Times New Roman" w:hAnsi="Times New Roman" w:cs="Times New Roman"/>
          <w:sz w:val="24"/>
          <w:szCs w:val="24"/>
        </w:rPr>
      </w:pPr>
      <w:r w:rsidRPr="00131DED">
        <w:rPr>
          <w:rFonts w:ascii="Times New Roman" w:hAnsi="Times New Roman" w:cs="Times New Roman"/>
          <w:sz w:val="24"/>
          <w:szCs w:val="24"/>
        </w:rPr>
        <w:t>16. осуществляет</w:t>
      </w:r>
      <w:r w:rsidRPr="00586879">
        <w:rPr>
          <w:rFonts w:ascii="Times New Roman" w:hAnsi="Times New Roman" w:cs="Times New Roman"/>
          <w:sz w:val="24"/>
          <w:szCs w:val="24"/>
        </w:rPr>
        <w:t xml:space="preserve"> переданные муниципальному образованию отдельные государственные полномочия, предусмотренные федеральным и республиканским законодательством.</w:t>
      </w:r>
    </w:p>
    <w:p w:rsidR="00CD7977" w:rsidRPr="00586879" w:rsidRDefault="00CD7977" w:rsidP="00586879">
      <w:pPr>
        <w:spacing w:after="0" w:line="240" w:lineRule="auto"/>
        <w:ind w:firstLine="709"/>
        <w:jc w:val="both"/>
        <w:rPr>
          <w:rFonts w:ascii="Times New Roman" w:hAnsi="Times New Roman" w:cs="Times New Roman"/>
          <w:sz w:val="24"/>
          <w:szCs w:val="24"/>
        </w:rPr>
      </w:pPr>
      <w:proofErr w:type="gramStart"/>
      <w:r w:rsidRPr="00131DED">
        <w:rPr>
          <w:rFonts w:ascii="Times New Roman" w:hAnsi="Times New Roman" w:cs="Times New Roman"/>
          <w:sz w:val="24"/>
          <w:szCs w:val="24"/>
        </w:rPr>
        <w:t>17. обеспечивает</w:t>
      </w:r>
      <w:r w:rsidRPr="00586879">
        <w:rPr>
          <w:rFonts w:ascii="Times New Roman" w:hAnsi="Times New Roman" w:cs="Times New Roman"/>
          <w:sz w:val="24"/>
          <w:szCs w:val="24"/>
        </w:rPr>
        <w:t xml:space="preserve"> назначение и выплату пенсий за выслугу лет депутату Совета сельского поселения «Зеленец», члену выборного органа местного самоуправления, выборному должностному лицу местного самоуправления, осуществлявшим свои полномочия на постоянной основе, и лицам, замещавшим должности муниципальной службы в администрации сельского поселения «Зеленец», в соответствии с законодательством Российской Федерации и Республики Коми и в порядке, утвержденном решением Совета сельского поселения «Зеленец».</w:t>
      </w:r>
      <w:proofErr w:type="gramEnd"/>
    </w:p>
    <w:p w:rsidR="00CD7977" w:rsidRPr="00131DED" w:rsidRDefault="00CD7977" w:rsidP="00586879">
      <w:pPr>
        <w:spacing w:after="0" w:line="240" w:lineRule="auto"/>
        <w:ind w:firstLine="709"/>
        <w:jc w:val="both"/>
        <w:rPr>
          <w:rFonts w:ascii="Times New Roman" w:hAnsi="Times New Roman" w:cs="Times New Roman"/>
          <w:i/>
          <w:color w:val="FF0000"/>
          <w:sz w:val="24"/>
          <w:szCs w:val="24"/>
        </w:rPr>
      </w:pPr>
      <w:proofErr w:type="gramStart"/>
      <w:r w:rsidRPr="00131DED">
        <w:rPr>
          <w:rFonts w:ascii="Times New Roman" w:hAnsi="Times New Roman" w:cs="Times New Roman"/>
          <w:i/>
          <w:color w:val="FF0000"/>
          <w:sz w:val="24"/>
          <w:szCs w:val="24"/>
        </w:rPr>
        <w:t>(</w:t>
      </w:r>
      <w:proofErr w:type="spellStart"/>
      <w:r w:rsidRPr="00131DED">
        <w:rPr>
          <w:rFonts w:ascii="Times New Roman" w:hAnsi="Times New Roman" w:cs="Times New Roman"/>
          <w:i/>
          <w:color w:val="FF0000"/>
          <w:sz w:val="24"/>
          <w:szCs w:val="24"/>
        </w:rPr>
        <w:t>абз</w:t>
      </w:r>
      <w:proofErr w:type="spellEnd"/>
      <w:r w:rsidRPr="00131DED">
        <w:rPr>
          <w:rFonts w:ascii="Times New Roman" w:hAnsi="Times New Roman" w:cs="Times New Roman"/>
          <w:i/>
          <w:color w:val="FF0000"/>
          <w:sz w:val="24"/>
          <w:szCs w:val="24"/>
        </w:rPr>
        <w:t>. в ред</w:t>
      </w:r>
      <w:r w:rsidR="00131DED">
        <w:rPr>
          <w:rFonts w:ascii="Times New Roman" w:hAnsi="Times New Roman" w:cs="Times New Roman"/>
          <w:i/>
          <w:color w:val="FF0000"/>
          <w:sz w:val="24"/>
          <w:szCs w:val="24"/>
        </w:rPr>
        <w:t xml:space="preserve">акции </w:t>
      </w:r>
      <w:r w:rsidRPr="00131DED">
        <w:rPr>
          <w:rFonts w:ascii="Times New Roman" w:hAnsi="Times New Roman" w:cs="Times New Roman"/>
          <w:i/>
          <w:color w:val="FF0000"/>
          <w:sz w:val="24"/>
          <w:szCs w:val="24"/>
        </w:rPr>
        <w:t>от 26 января 2022г.</w:t>
      </w:r>
      <w:proofErr w:type="gramEnd"/>
      <w:r w:rsidRPr="00131DED">
        <w:rPr>
          <w:rFonts w:ascii="Times New Roman" w:hAnsi="Times New Roman" w:cs="Times New Roman"/>
          <w:i/>
          <w:color w:val="FF0000"/>
          <w:sz w:val="24"/>
          <w:szCs w:val="24"/>
        </w:rPr>
        <w:t xml:space="preserve"> № </w:t>
      </w:r>
      <w:proofErr w:type="gramStart"/>
      <w:r w:rsidRPr="00131DED">
        <w:rPr>
          <w:rFonts w:ascii="Times New Roman" w:hAnsi="Times New Roman" w:cs="Times New Roman"/>
          <w:i/>
          <w:color w:val="FF0000"/>
          <w:sz w:val="24"/>
          <w:szCs w:val="24"/>
        </w:rPr>
        <w:t>V/08-02)</w:t>
      </w:r>
      <w:proofErr w:type="gramEnd"/>
    </w:p>
    <w:p w:rsidR="00624C25" w:rsidRPr="00586879" w:rsidRDefault="00624C25" w:rsidP="00586879">
      <w:pPr>
        <w:spacing w:after="0" w:line="240" w:lineRule="auto"/>
        <w:ind w:firstLine="709"/>
        <w:jc w:val="both"/>
        <w:rPr>
          <w:rFonts w:ascii="Times New Roman" w:hAnsi="Times New Roman" w:cs="Times New Roman"/>
          <w:sz w:val="24"/>
          <w:szCs w:val="24"/>
        </w:rPr>
      </w:pPr>
      <w:r w:rsidRPr="00586879">
        <w:rPr>
          <w:rFonts w:ascii="Times New Roman" w:hAnsi="Times New Roman" w:cs="Times New Roman"/>
          <w:sz w:val="24"/>
          <w:szCs w:val="24"/>
        </w:rPr>
        <w:t>1</w:t>
      </w:r>
      <w:r w:rsidR="00CD7977" w:rsidRPr="00586879">
        <w:rPr>
          <w:rFonts w:ascii="Times New Roman" w:hAnsi="Times New Roman" w:cs="Times New Roman"/>
          <w:sz w:val="24"/>
          <w:szCs w:val="24"/>
        </w:rPr>
        <w:t>8</w:t>
      </w:r>
      <w:r w:rsidRPr="00586879">
        <w:rPr>
          <w:rFonts w:ascii="Times New Roman" w:hAnsi="Times New Roman" w:cs="Times New Roman"/>
          <w:sz w:val="24"/>
          <w:szCs w:val="24"/>
        </w:rPr>
        <w:t>. выполняет иные полномочия, предусмотренные федеральными законами, законами Республики Коми, настоящим Уставом.</w:t>
      </w:r>
    </w:p>
    <w:p w:rsidR="00624C25" w:rsidRPr="00624C25" w:rsidRDefault="00624C25" w:rsidP="00624C25">
      <w:pPr>
        <w:suppressAutoHyphens/>
        <w:spacing w:line="240" w:lineRule="auto"/>
        <w:contextualSpacing/>
        <w:jc w:val="both"/>
        <w:rPr>
          <w:rFonts w:ascii="Times New Roman" w:hAnsi="Times New Roman" w:cs="Times New Roman"/>
          <w:bCs/>
          <w:sz w:val="24"/>
          <w:szCs w:val="24"/>
          <w:lang w:eastAsia="ar-SA"/>
        </w:rPr>
      </w:pPr>
    </w:p>
    <w:p w:rsidR="005E639F" w:rsidRDefault="005E639F" w:rsidP="00131DED">
      <w:pPr>
        <w:suppressAutoHyphens/>
        <w:spacing w:after="0" w:line="240" w:lineRule="auto"/>
        <w:ind w:firstLine="709"/>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44. </w:t>
      </w:r>
      <w:r w:rsidR="00131DED">
        <w:rPr>
          <w:rFonts w:ascii="Times New Roman" w:eastAsia="Times New Roman" w:hAnsi="Times New Roman" w:cs="Times New Roman"/>
          <w:b/>
          <w:bCs/>
          <w:sz w:val="24"/>
          <w:szCs w:val="24"/>
          <w:lang w:eastAsia="ar-SA"/>
        </w:rPr>
        <w:t>Исключена</w:t>
      </w:r>
    </w:p>
    <w:p w:rsidR="00131DED" w:rsidRPr="00131DED" w:rsidRDefault="00131DED" w:rsidP="00131DED">
      <w:pPr>
        <w:spacing w:after="0" w:line="240" w:lineRule="auto"/>
        <w:ind w:firstLine="709"/>
        <w:jc w:val="both"/>
        <w:rPr>
          <w:rFonts w:ascii="Times New Roman" w:hAnsi="Times New Roman" w:cs="Times New Roman"/>
          <w:i/>
          <w:color w:val="FF0000"/>
          <w:sz w:val="24"/>
          <w:szCs w:val="24"/>
        </w:rPr>
      </w:pPr>
      <w:proofErr w:type="gramStart"/>
      <w:r w:rsidRPr="00131DED">
        <w:rPr>
          <w:rFonts w:ascii="Times New Roman" w:hAnsi="Times New Roman" w:cs="Times New Roman"/>
          <w:i/>
          <w:color w:val="FF0000"/>
          <w:sz w:val="24"/>
          <w:szCs w:val="24"/>
        </w:rPr>
        <w:t>(в ред</w:t>
      </w:r>
      <w:r>
        <w:rPr>
          <w:rFonts w:ascii="Times New Roman" w:hAnsi="Times New Roman" w:cs="Times New Roman"/>
          <w:i/>
          <w:color w:val="FF0000"/>
          <w:sz w:val="24"/>
          <w:szCs w:val="24"/>
        </w:rPr>
        <w:t xml:space="preserve">акции </w:t>
      </w:r>
      <w:r w:rsidRPr="00131DED">
        <w:rPr>
          <w:rFonts w:ascii="Times New Roman" w:hAnsi="Times New Roman" w:cs="Times New Roman"/>
          <w:i/>
          <w:color w:val="FF0000"/>
          <w:sz w:val="24"/>
          <w:szCs w:val="24"/>
        </w:rPr>
        <w:t xml:space="preserve">от </w:t>
      </w:r>
      <w:r>
        <w:rPr>
          <w:rFonts w:ascii="Times New Roman" w:hAnsi="Times New Roman" w:cs="Times New Roman"/>
          <w:i/>
          <w:color w:val="FF0000"/>
          <w:sz w:val="24"/>
          <w:szCs w:val="24"/>
        </w:rPr>
        <w:t>31</w:t>
      </w:r>
      <w:r w:rsidRPr="00131DED">
        <w:rPr>
          <w:rFonts w:ascii="Times New Roman" w:hAnsi="Times New Roman" w:cs="Times New Roman"/>
          <w:i/>
          <w:color w:val="FF0000"/>
          <w:sz w:val="24"/>
          <w:szCs w:val="24"/>
        </w:rPr>
        <w:t xml:space="preserve"> января 202</w:t>
      </w:r>
      <w:r>
        <w:rPr>
          <w:rFonts w:ascii="Times New Roman" w:hAnsi="Times New Roman" w:cs="Times New Roman"/>
          <w:i/>
          <w:color w:val="FF0000"/>
          <w:sz w:val="24"/>
          <w:szCs w:val="24"/>
        </w:rPr>
        <w:t>4</w:t>
      </w:r>
      <w:r w:rsidRPr="00131DED">
        <w:rPr>
          <w:rFonts w:ascii="Times New Roman" w:hAnsi="Times New Roman" w:cs="Times New Roman"/>
          <w:i/>
          <w:color w:val="FF0000"/>
          <w:sz w:val="24"/>
          <w:szCs w:val="24"/>
        </w:rPr>
        <w:t>г.</w:t>
      </w:r>
      <w:proofErr w:type="gramEnd"/>
      <w:r w:rsidRPr="00131DED">
        <w:rPr>
          <w:rFonts w:ascii="Times New Roman" w:hAnsi="Times New Roman" w:cs="Times New Roman"/>
          <w:i/>
          <w:color w:val="FF0000"/>
          <w:sz w:val="24"/>
          <w:szCs w:val="24"/>
        </w:rPr>
        <w:t xml:space="preserve"> № </w:t>
      </w:r>
      <w:proofErr w:type="gramStart"/>
      <w:r w:rsidRPr="00131DED">
        <w:rPr>
          <w:rFonts w:ascii="Times New Roman" w:hAnsi="Times New Roman" w:cs="Times New Roman"/>
          <w:i/>
          <w:color w:val="FF0000"/>
          <w:sz w:val="24"/>
          <w:szCs w:val="24"/>
        </w:rPr>
        <w:t>V/</w:t>
      </w:r>
      <w:r>
        <w:rPr>
          <w:rFonts w:ascii="Times New Roman" w:hAnsi="Times New Roman" w:cs="Times New Roman"/>
          <w:i/>
          <w:color w:val="FF0000"/>
          <w:sz w:val="24"/>
          <w:szCs w:val="24"/>
        </w:rPr>
        <w:t>33</w:t>
      </w:r>
      <w:r w:rsidRPr="00131DED">
        <w:rPr>
          <w:rFonts w:ascii="Times New Roman" w:hAnsi="Times New Roman" w:cs="Times New Roman"/>
          <w:i/>
          <w:color w:val="FF0000"/>
          <w:sz w:val="24"/>
          <w:szCs w:val="24"/>
        </w:rPr>
        <w:t>-0</w:t>
      </w:r>
      <w:r>
        <w:rPr>
          <w:rFonts w:ascii="Times New Roman" w:hAnsi="Times New Roman" w:cs="Times New Roman"/>
          <w:i/>
          <w:color w:val="FF0000"/>
          <w:sz w:val="24"/>
          <w:szCs w:val="24"/>
        </w:rPr>
        <w:t>1</w:t>
      </w:r>
      <w:r w:rsidRPr="00131DED">
        <w:rPr>
          <w:rFonts w:ascii="Times New Roman" w:hAnsi="Times New Roman" w:cs="Times New Roman"/>
          <w:i/>
          <w:color w:val="FF0000"/>
          <w:sz w:val="24"/>
          <w:szCs w:val="24"/>
        </w:rPr>
        <w:t>)</w:t>
      </w:r>
      <w:proofErr w:type="gramEnd"/>
    </w:p>
    <w:p w:rsidR="005E639F" w:rsidRPr="00DB2EB0" w:rsidRDefault="005E639F" w:rsidP="005E639F">
      <w:pPr>
        <w:keepNext/>
        <w:numPr>
          <w:ilvl w:val="5"/>
          <w:numId w:val="0"/>
        </w:numPr>
        <w:tabs>
          <w:tab w:val="left" w:pos="0"/>
        </w:tabs>
        <w:suppressAutoHyphens/>
        <w:spacing w:after="0" w:line="240" w:lineRule="auto"/>
        <w:jc w:val="both"/>
        <w:outlineLvl w:val="5"/>
        <w:rPr>
          <w:rFonts w:ascii="Times New Roman" w:eastAsia="Times New Roman" w:hAnsi="Times New Roman" w:cs="Times New Roman"/>
          <w:b/>
          <w:sz w:val="24"/>
          <w:szCs w:val="24"/>
          <w:lang w:eastAsia="ar-SA"/>
        </w:rPr>
      </w:pPr>
    </w:p>
    <w:p w:rsidR="005E639F" w:rsidRPr="00DB2EB0" w:rsidRDefault="005E639F" w:rsidP="00131DED">
      <w:pPr>
        <w:keepNext/>
        <w:numPr>
          <w:ilvl w:val="5"/>
          <w:numId w:val="0"/>
        </w:numPr>
        <w:tabs>
          <w:tab w:val="left" w:pos="0"/>
        </w:tabs>
        <w:suppressAutoHyphens/>
        <w:spacing w:line="240" w:lineRule="auto"/>
        <w:ind w:firstLine="709"/>
        <w:jc w:val="both"/>
        <w:outlineLvl w:val="5"/>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Статья 45. Муниципальная служба сельского поселения «Зеленец»</w:t>
      </w:r>
    </w:p>
    <w:p w:rsidR="005E639F" w:rsidRPr="00DB2EB0" w:rsidRDefault="005E639F" w:rsidP="00131DED">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DB2EB0">
        <w:rPr>
          <w:rFonts w:ascii="Times New Roman" w:eastAsia="Times New Roman" w:hAnsi="Times New Roman" w:cs="Times New Roman"/>
          <w:sz w:val="24"/>
          <w:szCs w:val="24"/>
          <w:lang w:eastAsia="ar-SA"/>
        </w:rPr>
        <w:lastRenderedPageBreak/>
        <w:t>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настоящим Уставом и муниципальными правовыми актами органов местного самоуправления. 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3.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Коми, утверждаемым законом Республики Коми.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4. Лица, осуществляющие службу на должностях муниципальной службы в администрации сельского поселения «Зеленец» в порядке, определенном муниципальным правовым актом в соответствии с федеральным и республиканским законодательством, являются муниципальными служащими. </w:t>
      </w:r>
    </w:p>
    <w:p w:rsidR="005E639F" w:rsidRPr="00DB2EB0" w:rsidRDefault="005E639F" w:rsidP="00131DED">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5. </w:t>
      </w:r>
      <w:proofErr w:type="gramStart"/>
      <w:r w:rsidRPr="00DB2EB0">
        <w:rPr>
          <w:rFonts w:ascii="Times New Roman" w:eastAsia="Arial" w:hAnsi="Times New Roman" w:cs="Times New Roman"/>
          <w:sz w:val="24"/>
          <w:szCs w:val="24"/>
          <w:lang w:eastAsia="ar-SA"/>
        </w:rPr>
        <w:t>Поступление на муниципальную службу в порядке назначения на должность или на конкурсной основе, а также права, обязанности, оплата труда, размеры должностных окладов и надбавок к ним, материальной помощи, меры поощрения и ответственности, социальные гарантии осуществляются в соответствии с действующим федеральным законодательством, законодательством Республики Коми, Уставом и муниципальными правовыми актами органов местного самоуправления.</w:t>
      </w:r>
      <w:proofErr w:type="gramEnd"/>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6.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Коми.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7. Финансирование расходов на денежное содержание и иные выплаты муниципальным служащим, замещающим муниципальные должности, осуществляются за счет средств местного бюджета.</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8. </w:t>
      </w:r>
      <w:proofErr w:type="gramStart"/>
      <w:r w:rsidRPr="00DB2EB0">
        <w:rPr>
          <w:rFonts w:ascii="Times New Roman" w:eastAsia="Times New Roman" w:hAnsi="Times New Roman" w:cs="Times New Roman"/>
          <w:sz w:val="24"/>
          <w:szCs w:val="24"/>
          <w:lang w:eastAsia="ar-SA"/>
        </w:rPr>
        <w:t>Гражданин, претендующий на замещение должности муниципальной службы в муниципальном образовании сельском поселении «Зеленец», а также муниципальный служащий, замещающий должность муниципальной службы в муниципальном образовании сельском поселении «Зеленец», ежегодно представляет представителю нанимателя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членов своей семьи в установленном законом порядке и согласно муниципальному</w:t>
      </w:r>
      <w:proofErr w:type="gramEnd"/>
      <w:r w:rsidRPr="00DB2EB0">
        <w:rPr>
          <w:rFonts w:ascii="Times New Roman" w:eastAsia="Times New Roman" w:hAnsi="Times New Roman" w:cs="Times New Roman"/>
          <w:sz w:val="24"/>
          <w:szCs w:val="24"/>
          <w:lang w:eastAsia="ar-SA"/>
        </w:rPr>
        <w:t xml:space="preserve"> правовому акту органов местного самоуправления поселения.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9. Муниципальному служащему предоставляются гарантии, установленные федеральными законами и законами Республики Коми. Дополнительные гарантии и выплаты муниципальному служащему предоставляются законами Республики Коми, настоящим Уставом:</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оплата проезда к месту отдыха и обратно один раз в год в пределах Российской Федерации;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2) предоставление ежегодного дополнительного оплачиваемого отпуска за выслугу лет; </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3) единовременная денежная выплата муниципальному служащему при предоставлении ежегодного оплачиваемого отпуска;</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4) профессиональная переподготовка, повышение квалификации и стажировка с сохранением на этот период замещаемой муниципальной должности муниципальной службы и денежного содержания.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10. В соответствии с Федеральным законом «О муниципальной службе в Российской Федерации» и Законом Республики Коми «О некоторых вопросах муниципальной службы в Республике Коми» на муниципального служащего в области пенсионного обеспечения в </w:t>
      </w:r>
      <w:r w:rsidRPr="00DB2EB0">
        <w:rPr>
          <w:rFonts w:ascii="Times New Roman" w:eastAsia="Times New Roman" w:hAnsi="Times New Roman" w:cs="Times New Roman"/>
          <w:sz w:val="24"/>
          <w:szCs w:val="24"/>
          <w:lang w:eastAsia="ar-SA"/>
        </w:rPr>
        <w:lastRenderedPageBreak/>
        <w:t>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5E639F" w:rsidRPr="00DB2EB0" w:rsidRDefault="005E639F" w:rsidP="00131DED">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 xml:space="preserve">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устанавливается Советом сельского поселения «Зеленец». Назначение пенсии за выслугу лет лицам, замещающим муниципальные должности, и лицам, замещающим должности муниципальной службы, производится администрацией сельского поселения «Зеленец».</w:t>
      </w:r>
    </w:p>
    <w:p w:rsidR="005E639F" w:rsidRPr="00DB2EB0" w:rsidRDefault="005E639F" w:rsidP="00131DED">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Лицо, замещавшее муниципальную должность, освобожденное от должности в связи с прекращением полномочий и претендующее на установление ему пенсии за выслугу лет, направляет заявление о назначении пенсии за выслугу лет в администрацию сельского поселения «Зеленец».</w:t>
      </w:r>
    </w:p>
    <w:p w:rsidR="005E639F" w:rsidRPr="00DB2EB0" w:rsidRDefault="005E639F" w:rsidP="00131DED">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11. Развитие муниципальной службы обеспечивается муниципальной программой развития муниципальной службы,  утвержденной муниципальным правовым актом органов местного самоуправления муниципального образования сельского поселения «Зеленец» на основе программы развития муниципальной службы Республики Коми.</w:t>
      </w:r>
    </w:p>
    <w:p w:rsidR="005E639F" w:rsidRPr="00DB2EB0" w:rsidRDefault="005E639F" w:rsidP="005E639F">
      <w:pPr>
        <w:suppressAutoHyphens/>
        <w:spacing w:after="0" w:line="240" w:lineRule="auto"/>
        <w:ind w:firstLine="567"/>
        <w:jc w:val="both"/>
        <w:rPr>
          <w:rFonts w:ascii="Times New Roman" w:eastAsia="Times New Roman" w:hAnsi="Times New Roman" w:cs="Times New Roman"/>
          <w:b/>
          <w:sz w:val="24"/>
          <w:szCs w:val="24"/>
          <w:lang w:eastAsia="ar-SA"/>
        </w:rPr>
      </w:pPr>
    </w:p>
    <w:p w:rsidR="005E639F" w:rsidRPr="00DB2EB0" w:rsidRDefault="005E639F" w:rsidP="00131DED">
      <w:pPr>
        <w:suppressAutoHyphens/>
        <w:spacing w:line="240" w:lineRule="auto"/>
        <w:ind w:left="709"/>
        <w:jc w:val="both"/>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Статья 46. Взаимоотношения органов местного самоуправления сельского поселения «Зеленец» с органами местного самоуправления муниципального района «Сыктывдинский»</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1. Органы местного самоуправления сельского поселения «Зеленец» вправе направлять обращения в Совет муниципального района, администрацию муниципального  района «Сыктывдинский». </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Органы  местного самоуправления муниципального района «Сыктывдинский» вправе направлять обращения в Совет сельского поселения «Зеленец», администрацию сельского поселения «Зеленец».</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3. </w:t>
      </w:r>
      <w:proofErr w:type="gramStart"/>
      <w:r w:rsidRPr="00DB2EB0">
        <w:rPr>
          <w:rFonts w:ascii="Times New Roman" w:eastAsia="Times New Roman" w:hAnsi="Times New Roman" w:cs="Times New Roman"/>
          <w:sz w:val="24"/>
          <w:szCs w:val="24"/>
          <w:lang w:eastAsia="ar-SA"/>
        </w:rPr>
        <w:t>Обращения, поступившие в Совет поселения не позднее 14 дней до проведения очередного заседания подлежат</w:t>
      </w:r>
      <w:proofErr w:type="gramEnd"/>
      <w:r w:rsidRPr="00DB2EB0">
        <w:rPr>
          <w:rFonts w:ascii="Times New Roman" w:eastAsia="Times New Roman" w:hAnsi="Times New Roman" w:cs="Times New Roman"/>
          <w:sz w:val="24"/>
          <w:szCs w:val="24"/>
          <w:lang w:eastAsia="ar-SA"/>
        </w:rPr>
        <w:t xml:space="preserve"> рассмотрению на данном заседании. Обращения, поступившие в администрацию сельского поселения «Зеленец», подлежат рассмотрению в течение месяца.</w:t>
      </w:r>
    </w:p>
    <w:p w:rsidR="005E639F" w:rsidRPr="00DB2EB0" w:rsidRDefault="005E639F" w:rsidP="005E639F">
      <w:pPr>
        <w:suppressAutoHyphens/>
        <w:spacing w:line="240" w:lineRule="auto"/>
        <w:ind w:firstLine="567"/>
        <w:jc w:val="center"/>
        <w:rPr>
          <w:rFonts w:ascii="Times New Roman" w:eastAsia="Times New Roman" w:hAnsi="Times New Roman" w:cs="Times New Roman"/>
          <w:sz w:val="24"/>
          <w:szCs w:val="24"/>
          <w:lang w:eastAsia="ar-SA"/>
        </w:rPr>
      </w:pPr>
    </w:p>
    <w:p w:rsidR="005E639F" w:rsidRPr="00DB2EB0" w:rsidRDefault="005E639F" w:rsidP="005E639F">
      <w:pPr>
        <w:suppressAutoHyphens/>
        <w:spacing w:line="240" w:lineRule="auto"/>
        <w:ind w:firstLine="567"/>
        <w:jc w:val="center"/>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ГЛАВА V. ЭКОНОМИЧЕСКАЯ</w:t>
      </w:r>
      <w:r>
        <w:rPr>
          <w:rFonts w:ascii="Times New Roman" w:eastAsia="Times New Roman" w:hAnsi="Times New Roman" w:cs="Times New Roman"/>
          <w:b/>
          <w:bCs/>
          <w:sz w:val="24"/>
          <w:szCs w:val="24"/>
          <w:lang w:eastAsia="ar-SA"/>
        </w:rPr>
        <w:t xml:space="preserve"> ОСНОВА МЕСТНОГО САМОУПРАВЛЕНИЯ</w:t>
      </w:r>
    </w:p>
    <w:p w:rsidR="00A36729" w:rsidRDefault="00131DED" w:rsidP="00131DED">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005E639F" w:rsidRPr="00DB2EB0">
        <w:rPr>
          <w:rFonts w:ascii="Times New Roman" w:eastAsia="Times New Roman" w:hAnsi="Times New Roman" w:cs="Times New Roman"/>
          <w:b/>
          <w:bCs/>
          <w:sz w:val="24"/>
          <w:szCs w:val="24"/>
          <w:lang w:eastAsia="ru-RU"/>
        </w:rPr>
        <w:t>татья 47. Муниципальное имущество</w:t>
      </w:r>
    </w:p>
    <w:p w:rsidR="005E639F" w:rsidRPr="00131DED" w:rsidRDefault="005E639F" w:rsidP="00A36729">
      <w:pPr>
        <w:spacing w:after="0" w:line="240" w:lineRule="auto"/>
        <w:ind w:firstLine="567"/>
        <w:jc w:val="both"/>
        <w:rPr>
          <w:rFonts w:ascii="Times New Roman" w:hAnsi="Times New Roman" w:cs="Times New Roman"/>
          <w:bCs/>
          <w:i/>
          <w:color w:val="FF0000"/>
          <w:sz w:val="24"/>
          <w:szCs w:val="24"/>
        </w:rPr>
      </w:pPr>
      <w:r w:rsidRPr="00131DED">
        <w:rPr>
          <w:rFonts w:ascii="Times New Roman" w:eastAsia="Times New Roman" w:hAnsi="Times New Roman" w:cs="Times New Roman"/>
          <w:bCs/>
          <w:i/>
          <w:color w:val="FF0000"/>
          <w:sz w:val="24"/>
          <w:szCs w:val="24"/>
          <w:lang w:eastAsia="ru-RU"/>
        </w:rPr>
        <w:t xml:space="preserve"> </w:t>
      </w:r>
      <w:proofErr w:type="gramStart"/>
      <w:r w:rsidRPr="00131DED">
        <w:rPr>
          <w:rFonts w:ascii="Times New Roman" w:hAnsi="Times New Roman" w:cs="Times New Roman"/>
          <w:bCs/>
          <w:i/>
          <w:color w:val="FF0000"/>
          <w:sz w:val="24"/>
          <w:szCs w:val="24"/>
        </w:rPr>
        <w:t>(в ред</w:t>
      </w:r>
      <w:r w:rsidR="00131DED">
        <w:rPr>
          <w:rFonts w:ascii="Times New Roman" w:hAnsi="Times New Roman" w:cs="Times New Roman"/>
          <w:bCs/>
          <w:i/>
          <w:color w:val="FF0000"/>
          <w:sz w:val="24"/>
          <w:szCs w:val="24"/>
        </w:rPr>
        <w:t>акции</w:t>
      </w:r>
      <w:r w:rsidRPr="00131DED">
        <w:rPr>
          <w:rFonts w:ascii="Times New Roman" w:hAnsi="Times New Roman" w:cs="Times New Roman"/>
          <w:bCs/>
          <w:i/>
          <w:color w:val="FF0000"/>
          <w:sz w:val="24"/>
          <w:szCs w:val="24"/>
        </w:rPr>
        <w:t xml:space="preserve"> от 22 апреля 2015г.</w:t>
      </w:r>
      <w:proofErr w:type="gramEnd"/>
      <w:r w:rsidRPr="00131DED">
        <w:rPr>
          <w:rFonts w:ascii="Times New Roman" w:hAnsi="Times New Roman" w:cs="Times New Roman"/>
          <w:bCs/>
          <w:i/>
          <w:color w:val="FF0000"/>
          <w:sz w:val="24"/>
          <w:szCs w:val="24"/>
        </w:rPr>
        <w:t xml:space="preserve"> № </w:t>
      </w:r>
      <w:proofErr w:type="gramStart"/>
      <w:r w:rsidRPr="00131DED">
        <w:rPr>
          <w:rFonts w:ascii="Times New Roman" w:hAnsi="Times New Roman" w:cs="Times New Roman"/>
          <w:bCs/>
          <w:i/>
          <w:color w:val="FF0000"/>
          <w:sz w:val="24"/>
          <w:szCs w:val="24"/>
        </w:rPr>
        <w:t>III/37-04)</w:t>
      </w:r>
      <w:proofErr w:type="gramEnd"/>
    </w:p>
    <w:p w:rsidR="00A36729" w:rsidRPr="00DB2EB0" w:rsidRDefault="00A36729" w:rsidP="00A36729">
      <w:pPr>
        <w:spacing w:after="0" w:line="240" w:lineRule="auto"/>
        <w:ind w:firstLine="567"/>
        <w:jc w:val="both"/>
        <w:rPr>
          <w:rFonts w:ascii="Times New Roman" w:hAnsi="Times New Roman" w:cs="Times New Roman"/>
          <w:b/>
          <w:bCs/>
          <w:sz w:val="24"/>
          <w:szCs w:val="24"/>
        </w:rPr>
      </w:pPr>
    </w:p>
    <w:p w:rsidR="005E639F" w:rsidRPr="00131DED" w:rsidRDefault="005E639F" w:rsidP="00131DED">
      <w:pPr>
        <w:spacing w:after="0" w:line="240" w:lineRule="auto"/>
        <w:ind w:firstLine="709"/>
        <w:jc w:val="both"/>
        <w:rPr>
          <w:rFonts w:ascii="Times New Roman" w:hAnsi="Times New Roman" w:cs="Times New Roman"/>
          <w:sz w:val="24"/>
        </w:rPr>
      </w:pPr>
      <w:r w:rsidRPr="00131DED">
        <w:rPr>
          <w:rFonts w:ascii="Times New Roman" w:hAnsi="Times New Roman" w:cs="Times New Roman"/>
          <w:sz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 «Зеленец».</w:t>
      </w:r>
    </w:p>
    <w:p w:rsidR="005E639F" w:rsidRPr="00131DED" w:rsidRDefault="005E639F" w:rsidP="00131DED">
      <w:pPr>
        <w:spacing w:after="0" w:line="240" w:lineRule="auto"/>
        <w:ind w:firstLine="709"/>
        <w:jc w:val="both"/>
        <w:rPr>
          <w:rFonts w:ascii="Times New Roman" w:hAnsi="Times New Roman" w:cs="Times New Roman"/>
          <w:sz w:val="24"/>
        </w:rPr>
      </w:pPr>
      <w:r w:rsidRPr="00131DED">
        <w:rPr>
          <w:rFonts w:ascii="Times New Roman" w:hAnsi="Times New Roman" w:cs="Times New Roman"/>
          <w:sz w:val="24"/>
        </w:rPr>
        <w:t>2. Муниципальная собственность признается и защищается государством наравне с иными формами собственности.</w:t>
      </w:r>
    </w:p>
    <w:p w:rsidR="005E639F" w:rsidRPr="00131DED" w:rsidRDefault="005E639F" w:rsidP="00131DED">
      <w:pPr>
        <w:spacing w:after="0" w:line="240" w:lineRule="auto"/>
        <w:ind w:firstLine="709"/>
        <w:jc w:val="both"/>
        <w:rPr>
          <w:rFonts w:ascii="Times New Roman" w:hAnsi="Times New Roman" w:cs="Times New Roman"/>
          <w:sz w:val="24"/>
        </w:rPr>
      </w:pPr>
      <w:r w:rsidRPr="00131DED">
        <w:rPr>
          <w:rFonts w:ascii="Times New Roman" w:hAnsi="Times New Roman" w:cs="Times New Roman"/>
          <w:sz w:val="24"/>
        </w:rPr>
        <w:t>3. исключена.</w:t>
      </w:r>
    </w:p>
    <w:p w:rsidR="005E639F" w:rsidRPr="00131DED" w:rsidRDefault="005E639F" w:rsidP="00131DED">
      <w:pPr>
        <w:spacing w:after="0" w:line="240" w:lineRule="auto"/>
        <w:ind w:firstLine="709"/>
        <w:jc w:val="both"/>
        <w:rPr>
          <w:rFonts w:ascii="Times New Roman" w:hAnsi="Times New Roman" w:cs="Times New Roman"/>
          <w:sz w:val="24"/>
        </w:rPr>
      </w:pPr>
      <w:r w:rsidRPr="00131DED">
        <w:rPr>
          <w:rFonts w:ascii="Times New Roman" w:hAnsi="Times New Roman" w:cs="Times New Roman"/>
          <w:sz w:val="24"/>
        </w:rPr>
        <w:t>4. В собственности сельского поселения «Зеленец» может находиться:</w:t>
      </w:r>
    </w:p>
    <w:p w:rsidR="005E639F" w:rsidRPr="00131DED" w:rsidRDefault="00131DED" w:rsidP="00131DE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E639F" w:rsidRPr="00131DED">
        <w:rPr>
          <w:rFonts w:ascii="Times New Roman" w:hAnsi="Times New Roman" w:cs="Times New Roman"/>
          <w:sz w:val="24"/>
        </w:rPr>
        <w:t>имущество, предназначенное для решения установленных Федеральным законом от</w:t>
      </w:r>
      <w:r>
        <w:rPr>
          <w:rFonts w:ascii="Times New Roman" w:hAnsi="Times New Roman" w:cs="Times New Roman"/>
          <w:sz w:val="24"/>
        </w:rPr>
        <w:t> </w:t>
      </w:r>
      <w:r w:rsidR="005E639F" w:rsidRPr="00131DED">
        <w:rPr>
          <w:rFonts w:ascii="Times New Roman" w:hAnsi="Times New Roman" w:cs="Times New Roman"/>
          <w:sz w:val="24"/>
        </w:rPr>
        <w:t>06.10.2003 №</w:t>
      </w:r>
      <w:r>
        <w:rPr>
          <w:rFonts w:ascii="Times New Roman" w:hAnsi="Times New Roman" w:cs="Times New Roman"/>
          <w:sz w:val="24"/>
        </w:rPr>
        <w:t xml:space="preserve"> </w:t>
      </w:r>
      <w:r w:rsidR="005E639F" w:rsidRPr="00131DED">
        <w:rPr>
          <w:rFonts w:ascii="Times New Roman" w:hAnsi="Times New Roman" w:cs="Times New Roman"/>
          <w:sz w:val="24"/>
        </w:rPr>
        <w:t>131-ФЗ «Об общих принципах организации местного самоуправления в Российской Федерации» вопросов местного значения;</w:t>
      </w:r>
    </w:p>
    <w:p w:rsidR="005E639F" w:rsidRPr="00131DED" w:rsidRDefault="00131DED" w:rsidP="00131DE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w:t>
      </w:r>
      <w:r w:rsidR="005E639F" w:rsidRPr="00131DED">
        <w:rPr>
          <w:rFonts w:ascii="Times New Roman" w:hAnsi="Times New Roman" w:cs="Times New Roman"/>
          <w:sz w:val="24"/>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5E639F" w:rsidRPr="00131DED">
        <w:rPr>
          <w:rFonts w:ascii="Times New Roman" w:hAnsi="Times New Roman" w:cs="Times New Roman"/>
          <w:sz w:val="24"/>
        </w:rPr>
        <w:lastRenderedPageBreak/>
        <w:t>№131-ФЗ «Об общих принципах организации местного самоуправления в Российской</w:t>
      </w:r>
      <w:proofErr w:type="gramEnd"/>
      <w:r w:rsidR="005E639F" w:rsidRPr="00131DED">
        <w:rPr>
          <w:rFonts w:ascii="Times New Roman" w:hAnsi="Times New Roman" w:cs="Times New Roman"/>
          <w:sz w:val="24"/>
        </w:rPr>
        <w:t xml:space="preserve"> </w:t>
      </w:r>
      <w:proofErr w:type="gramStart"/>
      <w:r w:rsidR="005E639F" w:rsidRPr="00131DED">
        <w:rPr>
          <w:rFonts w:ascii="Times New Roman" w:hAnsi="Times New Roman" w:cs="Times New Roman"/>
          <w:sz w:val="24"/>
        </w:rPr>
        <w:t>Федерации»;</w:t>
      </w:r>
      <w:proofErr w:type="gramEnd"/>
    </w:p>
    <w:p w:rsidR="005E639F" w:rsidRPr="00131DED" w:rsidRDefault="00131DED" w:rsidP="00131DE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E639F" w:rsidRPr="00131DED">
        <w:rPr>
          <w:rFonts w:ascii="Times New Roman" w:hAnsi="Times New Roman" w:cs="Times New Roman"/>
          <w:sz w:val="24"/>
        </w:rPr>
        <w:t>имущество, предназначенное для обеспечения деятельности органов местного самоуправления и должностных лиц органов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 «Зеленец»;</w:t>
      </w:r>
    </w:p>
    <w:p w:rsidR="005E639F" w:rsidRPr="00131DED" w:rsidRDefault="00131DED" w:rsidP="00131DED">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E639F" w:rsidRPr="00131DED">
        <w:rPr>
          <w:rFonts w:ascii="Times New Roman" w:hAnsi="Times New Roman" w:cs="Times New Roman"/>
          <w:sz w:val="24"/>
        </w:rPr>
        <w:t xml:space="preserve">имущество, необходимое для решения вопросов, право </w:t>
      </w:r>
      <w:proofErr w:type="gramStart"/>
      <w:r w:rsidR="005E639F" w:rsidRPr="00131DED">
        <w:rPr>
          <w:rFonts w:ascii="Times New Roman" w:hAnsi="Times New Roman" w:cs="Times New Roman"/>
          <w:sz w:val="24"/>
        </w:rPr>
        <w:t>решения</w:t>
      </w:r>
      <w:proofErr w:type="gramEnd"/>
      <w:r w:rsidR="005E639F" w:rsidRPr="00131DED">
        <w:rPr>
          <w:rFonts w:ascii="Times New Roman" w:hAnsi="Times New Roman" w:cs="Times New Roman"/>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E639F" w:rsidRPr="00131DED" w:rsidRDefault="00131DED" w:rsidP="00131DED">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 </w:t>
      </w:r>
      <w:r w:rsidR="005E639F" w:rsidRPr="00131DED">
        <w:rPr>
          <w:rFonts w:ascii="Times New Roman" w:hAnsi="Times New Roman" w:cs="Times New Roman"/>
          <w:sz w:val="24"/>
        </w:rPr>
        <w:t>имущество, предназначенное для решения вопросов местного значения в соответствии с частью 3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 «Об общих принципах организации местного</w:t>
      </w:r>
      <w:proofErr w:type="gramEnd"/>
      <w:r w:rsidR="005E639F" w:rsidRPr="00131DED">
        <w:rPr>
          <w:rFonts w:ascii="Times New Roman" w:hAnsi="Times New Roman" w:cs="Times New Roman"/>
          <w:sz w:val="24"/>
        </w:rPr>
        <w:t xml:space="preserve"> самоуправления в Российской Федерации».</w:t>
      </w:r>
    </w:p>
    <w:p w:rsidR="005E639F" w:rsidRPr="007C7234" w:rsidRDefault="005E639F" w:rsidP="005E639F">
      <w:pPr>
        <w:spacing w:line="240" w:lineRule="auto"/>
        <w:ind w:left="567"/>
        <w:contextualSpacing/>
        <w:jc w:val="both"/>
        <w:rPr>
          <w:rFonts w:ascii="Times New Roman" w:hAnsi="Times New Roman" w:cs="Times New Roman"/>
          <w:sz w:val="24"/>
          <w:szCs w:val="24"/>
        </w:rPr>
      </w:pPr>
    </w:p>
    <w:p w:rsidR="005E639F" w:rsidRPr="00DB2EB0" w:rsidRDefault="005E639F" w:rsidP="00131DED">
      <w:pPr>
        <w:suppressAutoHyphens/>
        <w:spacing w:line="240" w:lineRule="auto"/>
        <w:ind w:right="-17"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48.  Владение, пользование и распоряжение муниципальным имуществом</w:t>
      </w:r>
    </w:p>
    <w:p w:rsidR="005E639F" w:rsidRPr="00DB2EB0" w:rsidRDefault="005E639F" w:rsidP="00131DED">
      <w:pPr>
        <w:suppressAutoHyphens/>
        <w:spacing w:after="0" w:line="240" w:lineRule="auto"/>
        <w:ind w:right="-17"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Органы местного самоуправления сельского поселения «Зеленец» от имени сельского поселения «Зеленец»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E639F" w:rsidRPr="00DB2EB0" w:rsidRDefault="005E639F" w:rsidP="00131DED">
      <w:pPr>
        <w:suppressAutoHyphens/>
        <w:spacing w:after="0" w:line="240" w:lineRule="auto"/>
        <w:ind w:right="-17"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5E639F" w:rsidRPr="00DB2EB0" w:rsidRDefault="005E639F" w:rsidP="00131DED">
      <w:pPr>
        <w:suppressAutoHyphens/>
        <w:spacing w:after="0" w:line="240" w:lineRule="auto"/>
        <w:ind w:right="-17"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3. Порядок владения, пользования и распоряжения муниципальным имуществом сельского поселения «Зеленец» устанавливается Советом сельского поселения «Зеленец».</w:t>
      </w:r>
    </w:p>
    <w:p w:rsidR="005E639F" w:rsidRPr="00DB2EB0" w:rsidRDefault="005E639F"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Default="005E639F" w:rsidP="00131DED">
      <w:pPr>
        <w:suppressAutoHyphens/>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49. Порядок и условия приватизации муниципальной собственности</w:t>
      </w:r>
    </w:p>
    <w:p w:rsidR="005E639F" w:rsidRPr="00DB2EB0" w:rsidRDefault="005E639F" w:rsidP="005E639F">
      <w:pPr>
        <w:suppressAutoHyphens/>
        <w:spacing w:after="0" w:line="240" w:lineRule="auto"/>
        <w:ind w:firstLine="567"/>
        <w:jc w:val="both"/>
        <w:rPr>
          <w:rFonts w:ascii="Times New Roman" w:eastAsia="Times New Roman" w:hAnsi="Times New Roman" w:cs="Times New Roman"/>
          <w:b/>
          <w:bCs/>
          <w:sz w:val="24"/>
          <w:szCs w:val="24"/>
          <w:lang w:eastAsia="ar-SA"/>
        </w:rPr>
      </w:pPr>
    </w:p>
    <w:p w:rsidR="005E639F" w:rsidRPr="00DB2EB0" w:rsidRDefault="005E639F" w:rsidP="005E639F">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Совет сельского поселения «Зеленец» устанавливает порядок принятия решения об условиях приватизации сельского имущества, принимает решения о приватизации объектов муниципальной собственности   на территории сельского поселения «Зеленец», принимает решение о распределении денежных средств, полученных в результате приватизации сельского имущества в соответствии с действующим законодательством о приватизации.</w:t>
      </w:r>
    </w:p>
    <w:p w:rsidR="005E639F" w:rsidRPr="00DB2EB0" w:rsidRDefault="005E639F" w:rsidP="005E639F">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Доходы от использования и приватизации сельского имущества поступают в местный бюджет.</w:t>
      </w:r>
    </w:p>
    <w:p w:rsidR="005E639F" w:rsidRPr="00DB2EB0" w:rsidRDefault="005E639F" w:rsidP="005E639F">
      <w:pPr>
        <w:suppressAutoHyphens/>
        <w:spacing w:after="0" w:line="240" w:lineRule="auto"/>
        <w:ind w:firstLine="567"/>
        <w:jc w:val="both"/>
        <w:rPr>
          <w:rFonts w:ascii="Times New Roman" w:eastAsia="Times New Roman" w:hAnsi="Times New Roman" w:cs="Times New Roman"/>
          <w:b/>
          <w:sz w:val="24"/>
          <w:szCs w:val="24"/>
          <w:lang w:eastAsia="ar-SA"/>
        </w:rPr>
      </w:pPr>
    </w:p>
    <w:p w:rsidR="005E639F" w:rsidRPr="00DB2EB0" w:rsidRDefault="005E639F" w:rsidP="00131DED">
      <w:pPr>
        <w:suppressAutoHyphens/>
        <w:spacing w:after="0" w:line="240" w:lineRule="auto"/>
        <w:ind w:left="709"/>
        <w:jc w:val="both"/>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Статья 50. Отношения органов местного самоуправления с предприятиями и учреждениями, находящимися в муниципальной собственности сельского поселения «Зеленец»</w:t>
      </w:r>
    </w:p>
    <w:p w:rsidR="00131DED" w:rsidRDefault="00131DED" w:rsidP="00131DED">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Муниципальное образование сельского поселения «Зеленец»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bCs/>
          <w:sz w:val="24"/>
          <w:szCs w:val="24"/>
          <w:lang w:eastAsia="ar-SA"/>
        </w:rPr>
      </w:pPr>
      <w:r w:rsidRPr="00DB2EB0">
        <w:rPr>
          <w:rFonts w:ascii="Times New Roman" w:eastAsia="Times New Roman" w:hAnsi="Times New Roman" w:cs="Times New Roman"/>
          <w:bCs/>
          <w:sz w:val="24"/>
          <w:szCs w:val="24"/>
          <w:lang w:eastAsia="ar-SA"/>
        </w:rPr>
        <w:t xml:space="preserve">2. Учредителем муниципальных предприятий и учреждений от имени сельского поселения «Зеленец» выступает администрация сельского поселения «Зеленец». Постановлением администрации сельского поселения «Зеленец» определяются цели, условия </w:t>
      </w:r>
      <w:r w:rsidRPr="00DB2EB0">
        <w:rPr>
          <w:rFonts w:ascii="Times New Roman" w:eastAsia="Times New Roman" w:hAnsi="Times New Roman" w:cs="Times New Roman"/>
          <w:bCs/>
          <w:sz w:val="24"/>
          <w:szCs w:val="24"/>
          <w:lang w:eastAsia="ar-SA"/>
        </w:rPr>
        <w:lastRenderedPageBreak/>
        <w:t xml:space="preserve">и порядок деятельности муниципальных учреждений, утверждаются их уставы, назначаются на должность и освобождаются от должности руководителей данных учреждений, не реже одного раза в год заслушиваются отчеты об их деятельности. </w:t>
      </w:r>
    </w:p>
    <w:p w:rsidR="005E639F" w:rsidRPr="00DB2EB0" w:rsidRDefault="005E639F" w:rsidP="005E639F">
      <w:pPr>
        <w:suppressAutoHyphens/>
        <w:spacing w:line="240" w:lineRule="auto"/>
        <w:ind w:firstLine="567"/>
        <w:rPr>
          <w:rFonts w:ascii="Times New Roman" w:eastAsia="Times New Roman" w:hAnsi="Times New Roman" w:cs="Times New Roman"/>
          <w:b/>
          <w:bCs/>
          <w:sz w:val="24"/>
          <w:szCs w:val="24"/>
          <w:lang w:eastAsia="ar-SA"/>
        </w:rPr>
      </w:pPr>
    </w:p>
    <w:p w:rsidR="00131DED" w:rsidRDefault="005E639F" w:rsidP="00131DED">
      <w:pPr>
        <w:spacing w:after="0" w:line="240" w:lineRule="auto"/>
        <w:ind w:left="567"/>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51. Участие сельского поселения «Зеленец» в хозяйственных обществах и некоммерческих организациях </w:t>
      </w:r>
    </w:p>
    <w:p w:rsidR="005E639F" w:rsidRPr="00131DED" w:rsidRDefault="005E639F" w:rsidP="005E639F">
      <w:pPr>
        <w:spacing w:line="240" w:lineRule="auto"/>
        <w:ind w:firstLine="567"/>
        <w:jc w:val="both"/>
        <w:rPr>
          <w:rFonts w:ascii="Times New Roman" w:hAnsi="Times New Roman" w:cs="Times New Roman"/>
          <w:bCs/>
          <w:i/>
          <w:color w:val="FF0000"/>
          <w:sz w:val="24"/>
          <w:szCs w:val="24"/>
        </w:rPr>
      </w:pPr>
      <w:proofErr w:type="gramStart"/>
      <w:r w:rsidRPr="00131DED">
        <w:rPr>
          <w:rFonts w:ascii="Times New Roman" w:hAnsi="Times New Roman" w:cs="Times New Roman"/>
          <w:bCs/>
          <w:i/>
          <w:color w:val="FF0000"/>
          <w:sz w:val="24"/>
          <w:szCs w:val="24"/>
        </w:rPr>
        <w:t>(в ред</w:t>
      </w:r>
      <w:r w:rsidR="00131DED">
        <w:rPr>
          <w:rFonts w:ascii="Times New Roman" w:hAnsi="Times New Roman" w:cs="Times New Roman"/>
          <w:bCs/>
          <w:i/>
          <w:color w:val="FF0000"/>
          <w:sz w:val="24"/>
          <w:szCs w:val="24"/>
        </w:rPr>
        <w:t>акции</w:t>
      </w:r>
      <w:r w:rsidRPr="00131DED">
        <w:rPr>
          <w:rFonts w:ascii="Times New Roman" w:hAnsi="Times New Roman" w:cs="Times New Roman"/>
          <w:bCs/>
          <w:i/>
          <w:color w:val="FF0000"/>
          <w:sz w:val="24"/>
          <w:szCs w:val="24"/>
        </w:rPr>
        <w:t xml:space="preserve"> от 22 апреля 2015г.</w:t>
      </w:r>
      <w:proofErr w:type="gramEnd"/>
      <w:r w:rsidRPr="00131DED">
        <w:rPr>
          <w:rFonts w:ascii="Times New Roman" w:hAnsi="Times New Roman" w:cs="Times New Roman"/>
          <w:bCs/>
          <w:i/>
          <w:color w:val="FF0000"/>
          <w:sz w:val="24"/>
          <w:szCs w:val="24"/>
        </w:rPr>
        <w:t xml:space="preserve"> № </w:t>
      </w:r>
      <w:proofErr w:type="gramStart"/>
      <w:r w:rsidRPr="00131DED">
        <w:rPr>
          <w:rFonts w:ascii="Times New Roman" w:hAnsi="Times New Roman" w:cs="Times New Roman"/>
          <w:bCs/>
          <w:i/>
          <w:color w:val="FF0000"/>
          <w:sz w:val="24"/>
          <w:szCs w:val="24"/>
        </w:rPr>
        <w:t>III/37-04)</w:t>
      </w:r>
      <w:proofErr w:type="gramEnd"/>
    </w:p>
    <w:p w:rsidR="005E639F" w:rsidRPr="00DB2EB0" w:rsidRDefault="005E639F" w:rsidP="00131DED">
      <w:pPr>
        <w:widowControl w:val="0"/>
        <w:numPr>
          <w:ilvl w:val="0"/>
          <w:numId w:val="5"/>
        </w:numPr>
        <w:tabs>
          <w:tab w:val="left" w:pos="533"/>
        </w:tabs>
        <w:suppressAutoHyphens/>
        <w:autoSpaceDE w:val="0"/>
        <w:spacing w:line="240" w:lineRule="auto"/>
        <w:ind w:firstLine="709"/>
        <w:contextualSpacing/>
        <w:jc w:val="both"/>
        <w:rPr>
          <w:rFonts w:ascii="Times New Roman" w:hAnsi="Times New Roman" w:cs="Times New Roman"/>
          <w:bCs/>
          <w:sz w:val="24"/>
          <w:szCs w:val="24"/>
          <w:lang w:eastAsia="ar-SA"/>
        </w:rPr>
      </w:pPr>
      <w:r w:rsidRPr="00DB2EB0">
        <w:rPr>
          <w:rFonts w:ascii="Times New Roman" w:hAnsi="Times New Roman" w:cs="Times New Roman"/>
          <w:bCs/>
          <w:sz w:val="24"/>
          <w:szCs w:val="24"/>
          <w:lang w:eastAsia="ar-SA"/>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закрытых акционерных обществ и обществ с ограниченной ответственностью. Также органы местного самоуправления могут выступать соучредителями межмуниципального печатного средства массовой информации.</w:t>
      </w:r>
    </w:p>
    <w:p w:rsidR="005E639F" w:rsidRPr="00DB2EB0" w:rsidRDefault="005E639F" w:rsidP="00131DED">
      <w:pPr>
        <w:widowControl w:val="0"/>
        <w:numPr>
          <w:ilvl w:val="0"/>
          <w:numId w:val="5"/>
        </w:numPr>
        <w:tabs>
          <w:tab w:val="left" w:pos="533"/>
        </w:tabs>
        <w:suppressAutoHyphens/>
        <w:autoSpaceDE w:val="0"/>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bCs/>
          <w:sz w:val="24"/>
          <w:szCs w:val="24"/>
          <w:lang w:eastAsia="ar-SA"/>
        </w:rPr>
        <w:t>2. Решения об участии сельского поселения «Зеленец» в хозяйствен</w:t>
      </w:r>
      <w:r w:rsidRPr="00DB2EB0">
        <w:rPr>
          <w:rFonts w:ascii="Times New Roman" w:hAnsi="Times New Roman" w:cs="Times New Roman"/>
          <w:sz w:val="24"/>
          <w:szCs w:val="24"/>
          <w:lang w:eastAsia="ar-SA"/>
        </w:rPr>
        <w:t>ном обществе принимаются Советом сельского поселения «Зеленец» по инициативе главы сельского поселения «Зеленец» или Совета сельского поселения «Зеленец».</w:t>
      </w:r>
    </w:p>
    <w:p w:rsidR="005E639F" w:rsidRPr="00DB2EB0" w:rsidRDefault="005E639F" w:rsidP="00131DED">
      <w:pPr>
        <w:widowControl w:val="0"/>
        <w:numPr>
          <w:ilvl w:val="0"/>
          <w:numId w:val="5"/>
        </w:numPr>
        <w:tabs>
          <w:tab w:val="left" w:pos="533"/>
        </w:tabs>
        <w:suppressAutoHyphens/>
        <w:autoSpaceDE w:val="0"/>
        <w:spacing w:line="240" w:lineRule="auto"/>
        <w:ind w:firstLine="709"/>
        <w:contextualSpacing/>
        <w:jc w:val="both"/>
        <w:rPr>
          <w:rFonts w:ascii="Times New Roman" w:hAnsi="Times New Roman" w:cs="Times New Roman"/>
          <w:bCs/>
          <w:sz w:val="24"/>
          <w:szCs w:val="24"/>
          <w:lang w:eastAsia="ar-SA"/>
        </w:rPr>
      </w:pPr>
      <w:r w:rsidRPr="00DB2EB0">
        <w:rPr>
          <w:rFonts w:ascii="Times New Roman" w:hAnsi="Times New Roman" w:cs="Times New Roman"/>
          <w:sz w:val="24"/>
          <w:szCs w:val="24"/>
          <w:lang w:eastAsia="ar-SA"/>
        </w:rPr>
        <w:t>3. П</w:t>
      </w:r>
      <w:r w:rsidRPr="00DB2EB0">
        <w:rPr>
          <w:rFonts w:ascii="Times New Roman" w:hAnsi="Times New Roman" w:cs="Times New Roman"/>
          <w:bCs/>
          <w:sz w:val="24"/>
          <w:szCs w:val="24"/>
          <w:lang w:eastAsia="ar-SA"/>
        </w:rPr>
        <w:t>орядок участия сельского поселения «Зеленец» в хозяйственных обществах и некоммерческих организациях определяется решением Совета сельского поселения «Зеленец».</w:t>
      </w:r>
    </w:p>
    <w:p w:rsidR="005E639F" w:rsidRPr="00DB2EB0" w:rsidRDefault="005E639F" w:rsidP="00131DED">
      <w:pPr>
        <w:widowControl w:val="0"/>
        <w:numPr>
          <w:ilvl w:val="0"/>
          <w:numId w:val="5"/>
        </w:numPr>
        <w:tabs>
          <w:tab w:val="left" w:pos="533"/>
        </w:tabs>
        <w:suppressAutoHyphens/>
        <w:autoSpaceDE w:val="0"/>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4. Участником в хозяйственных обществах и некоммерческих организациях от имени сельского поселения «Зеленец» выступает администрация сельского поселения «Зеленец».</w:t>
      </w:r>
    </w:p>
    <w:p w:rsidR="005E639F" w:rsidRPr="00DB2EB0" w:rsidRDefault="005E639F" w:rsidP="00131DED">
      <w:pPr>
        <w:suppressAutoHyphens/>
        <w:spacing w:after="0" w:line="240" w:lineRule="auto"/>
        <w:ind w:firstLine="567"/>
        <w:jc w:val="both"/>
        <w:rPr>
          <w:rFonts w:ascii="Times New Roman" w:eastAsia="Times New Roman" w:hAnsi="Times New Roman" w:cs="Times New Roman"/>
          <w:b/>
          <w:bCs/>
          <w:sz w:val="24"/>
          <w:szCs w:val="24"/>
          <w:lang w:eastAsia="ar-SA"/>
        </w:rPr>
      </w:pPr>
    </w:p>
    <w:p w:rsidR="005E639F" w:rsidRPr="00DB2EB0" w:rsidRDefault="005E639F" w:rsidP="00131DED">
      <w:pPr>
        <w:suppressAutoHyphens/>
        <w:spacing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52. Взаимоотношения органов местного самоуправления с органами государственной власти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Органы местного самоуправления сельского поселения «Зеленец» не входят в систему органов государственной власти Российской Федерации и Республики Коми.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w:t>
      </w:r>
      <w:r w:rsidR="00131DED">
        <w:rPr>
          <w:rFonts w:ascii="Times New Roman" w:eastAsia="Times New Roman" w:hAnsi="Times New Roman" w:cs="Times New Roman"/>
          <w:sz w:val="24"/>
          <w:szCs w:val="24"/>
          <w:lang w:eastAsia="ar-SA"/>
        </w:rPr>
        <w:t>олномочий в случаях и порядке, п</w:t>
      </w:r>
      <w:r w:rsidRPr="00DB2EB0">
        <w:rPr>
          <w:rFonts w:ascii="Times New Roman" w:eastAsia="Times New Roman" w:hAnsi="Times New Roman" w:cs="Times New Roman"/>
          <w:sz w:val="24"/>
          <w:szCs w:val="24"/>
          <w:lang w:eastAsia="ar-SA"/>
        </w:rPr>
        <w:t>редусмотренных Уставом сельского поселения «Зеленец».</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3. Органы государственной власти осуществляют </w:t>
      </w:r>
      <w:proofErr w:type="gramStart"/>
      <w:r w:rsidRPr="00DB2EB0">
        <w:rPr>
          <w:rFonts w:ascii="Times New Roman" w:eastAsia="Times New Roman" w:hAnsi="Times New Roman" w:cs="Times New Roman"/>
          <w:sz w:val="24"/>
          <w:szCs w:val="24"/>
          <w:lang w:eastAsia="ar-SA"/>
        </w:rPr>
        <w:t>контроль за</w:t>
      </w:r>
      <w:proofErr w:type="gramEnd"/>
      <w:r w:rsidRPr="00DB2EB0">
        <w:rPr>
          <w:rFonts w:ascii="Times New Roman" w:eastAsia="Times New Roman" w:hAnsi="Times New Roman" w:cs="Times New Roman"/>
          <w:sz w:val="24"/>
          <w:szCs w:val="24"/>
          <w:lang w:eastAsia="ar-SA"/>
        </w:rPr>
        <w:t xml:space="preserve"> осуществлением органами местного самоуправления сельского поселения «Зеленец» отдельных государственных полномочий, а также за использованием предоставленных на эти цели материальных ресурсов и финансовых средств.</w:t>
      </w:r>
    </w:p>
    <w:p w:rsidR="005E639F" w:rsidRPr="00DB2EB0" w:rsidRDefault="005E639F" w:rsidP="00131DED">
      <w:pPr>
        <w:suppressAutoHyphens/>
        <w:spacing w:after="0" w:line="240" w:lineRule="auto"/>
        <w:ind w:firstLine="567"/>
        <w:jc w:val="both"/>
        <w:rPr>
          <w:rFonts w:ascii="Times New Roman" w:eastAsia="Times New Roman" w:hAnsi="Times New Roman" w:cs="Times New Roman"/>
          <w:b/>
          <w:bCs/>
          <w:sz w:val="24"/>
          <w:szCs w:val="24"/>
          <w:lang w:eastAsia="ar-SA"/>
        </w:rPr>
      </w:pPr>
    </w:p>
    <w:p w:rsidR="005E639F" w:rsidRPr="00DB2EB0" w:rsidRDefault="005E639F" w:rsidP="00131DED">
      <w:pPr>
        <w:suppressAutoHyphens/>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53. Бюджет сельского поселения «Зеленец» (местный бюджет)</w:t>
      </w:r>
    </w:p>
    <w:p w:rsidR="00131DED" w:rsidRDefault="00131DED" w:rsidP="00131DED">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Бюджет  сельского поселения «Зеленец»  (местный  бюджет)  разрабатывается  и утверждается в форме нормативного правового акта Совета сельского поселения «Зеленец». В качестве составной части местного бюджета могут быть предусмотрены сметы доходов и расходов отдельных населенных пунктов сельского поселения «Зеленец», не являющимися поселениями.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Порядок разработки, утверждения и исполнения местного бюджета определяются нормативным правовым актом  Совета сельского поселения «Зеленец».</w:t>
      </w:r>
    </w:p>
    <w:p w:rsidR="005E639F"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w:t>
      </w:r>
      <w:r w:rsidR="00131DED">
        <w:rPr>
          <w:rFonts w:ascii="Times New Roman" w:eastAsia="Times New Roman" w:hAnsi="Times New Roman" w:cs="Times New Roman"/>
          <w:bCs/>
          <w:color w:val="000000"/>
          <w:kern w:val="36"/>
          <w:sz w:val="24"/>
          <w:szCs w:val="24"/>
        </w:rPr>
        <w:t>опубликованию</w:t>
      </w:r>
      <w:r w:rsidRPr="00DB2EB0">
        <w:rPr>
          <w:rFonts w:ascii="Times New Roman" w:eastAsia="Times New Roman" w:hAnsi="Times New Roman" w:cs="Times New Roman"/>
          <w:sz w:val="24"/>
          <w:szCs w:val="24"/>
          <w:lang w:eastAsia="ar-SA"/>
        </w:rPr>
        <w:t>.</w:t>
      </w:r>
    </w:p>
    <w:p w:rsidR="00131DED" w:rsidRDefault="00131DED" w:rsidP="00131DED">
      <w:pPr>
        <w:spacing w:after="0" w:line="240" w:lineRule="auto"/>
        <w:ind w:firstLine="567"/>
        <w:jc w:val="both"/>
        <w:rPr>
          <w:rFonts w:ascii="Times New Roman" w:hAnsi="Times New Roman" w:cs="Times New Roman"/>
          <w:bCs/>
          <w:i/>
          <w:color w:val="FF0000"/>
          <w:sz w:val="24"/>
          <w:szCs w:val="24"/>
        </w:rPr>
      </w:pPr>
      <w:proofErr w:type="gramStart"/>
      <w:r w:rsidRPr="00131DED">
        <w:rPr>
          <w:rFonts w:ascii="Times New Roman" w:hAnsi="Times New Roman" w:cs="Times New Roman"/>
          <w:bCs/>
          <w:i/>
          <w:color w:val="FF0000"/>
          <w:sz w:val="24"/>
          <w:szCs w:val="24"/>
        </w:rPr>
        <w:t>(в ред</w:t>
      </w:r>
      <w:r>
        <w:rPr>
          <w:rFonts w:ascii="Times New Roman" w:hAnsi="Times New Roman" w:cs="Times New Roman"/>
          <w:bCs/>
          <w:i/>
          <w:color w:val="FF0000"/>
          <w:sz w:val="24"/>
          <w:szCs w:val="24"/>
        </w:rPr>
        <w:t>акции</w:t>
      </w:r>
      <w:r w:rsidRPr="00131DED">
        <w:rPr>
          <w:rFonts w:ascii="Times New Roman" w:hAnsi="Times New Roman" w:cs="Times New Roman"/>
          <w:bCs/>
          <w:i/>
          <w:color w:val="FF0000"/>
          <w:sz w:val="24"/>
          <w:szCs w:val="24"/>
        </w:rPr>
        <w:t xml:space="preserve"> от </w:t>
      </w:r>
      <w:r>
        <w:rPr>
          <w:rFonts w:ascii="Times New Roman" w:hAnsi="Times New Roman" w:cs="Times New Roman"/>
          <w:bCs/>
          <w:i/>
          <w:color w:val="FF0000"/>
          <w:sz w:val="24"/>
          <w:szCs w:val="24"/>
        </w:rPr>
        <w:t xml:space="preserve">26 сентября </w:t>
      </w:r>
      <w:r w:rsidRPr="00131DED">
        <w:rPr>
          <w:rFonts w:ascii="Times New Roman" w:hAnsi="Times New Roman" w:cs="Times New Roman"/>
          <w:bCs/>
          <w:i/>
          <w:color w:val="FF0000"/>
          <w:sz w:val="24"/>
          <w:szCs w:val="24"/>
        </w:rPr>
        <w:t>20</w:t>
      </w:r>
      <w:r>
        <w:rPr>
          <w:rFonts w:ascii="Times New Roman" w:hAnsi="Times New Roman" w:cs="Times New Roman"/>
          <w:bCs/>
          <w:i/>
          <w:color w:val="FF0000"/>
          <w:sz w:val="24"/>
          <w:szCs w:val="24"/>
        </w:rPr>
        <w:t>24</w:t>
      </w:r>
      <w:r w:rsidRPr="00131DED">
        <w:rPr>
          <w:rFonts w:ascii="Times New Roman" w:hAnsi="Times New Roman" w:cs="Times New Roman"/>
          <w:bCs/>
          <w:i/>
          <w:color w:val="FF0000"/>
          <w:sz w:val="24"/>
          <w:szCs w:val="24"/>
        </w:rPr>
        <w:t>г.</w:t>
      </w:r>
      <w:proofErr w:type="gramEnd"/>
      <w:r w:rsidRPr="00131DED">
        <w:rPr>
          <w:rFonts w:ascii="Times New Roman" w:hAnsi="Times New Roman" w:cs="Times New Roman"/>
          <w:bCs/>
          <w:i/>
          <w:color w:val="FF0000"/>
          <w:sz w:val="24"/>
          <w:szCs w:val="24"/>
        </w:rPr>
        <w:t xml:space="preserve"> № </w:t>
      </w:r>
      <w:r>
        <w:rPr>
          <w:rFonts w:ascii="Times New Roman" w:hAnsi="Times New Roman" w:cs="Times New Roman"/>
          <w:bCs/>
          <w:i/>
          <w:color w:val="FF0000"/>
          <w:sz w:val="24"/>
          <w:szCs w:val="24"/>
          <w:lang w:val="en-US"/>
        </w:rPr>
        <w:t>V</w:t>
      </w:r>
      <w:r w:rsidRPr="00131DED">
        <w:rPr>
          <w:rFonts w:ascii="Times New Roman" w:hAnsi="Times New Roman" w:cs="Times New Roman"/>
          <w:bCs/>
          <w:i/>
          <w:color w:val="FF0000"/>
          <w:sz w:val="24"/>
          <w:szCs w:val="24"/>
        </w:rPr>
        <w:t>/</w:t>
      </w:r>
      <w:r>
        <w:rPr>
          <w:rFonts w:ascii="Times New Roman" w:hAnsi="Times New Roman" w:cs="Times New Roman"/>
          <w:bCs/>
          <w:i/>
          <w:color w:val="FF0000"/>
          <w:sz w:val="24"/>
          <w:szCs w:val="24"/>
        </w:rPr>
        <w:t>41</w:t>
      </w:r>
      <w:r w:rsidRPr="00131DED">
        <w:rPr>
          <w:rFonts w:ascii="Times New Roman" w:hAnsi="Times New Roman" w:cs="Times New Roman"/>
          <w:bCs/>
          <w:i/>
          <w:color w:val="FF0000"/>
          <w:sz w:val="24"/>
          <w:szCs w:val="24"/>
        </w:rPr>
        <w:t>-0</w:t>
      </w:r>
      <w:r>
        <w:rPr>
          <w:rFonts w:ascii="Times New Roman" w:hAnsi="Times New Roman" w:cs="Times New Roman"/>
          <w:bCs/>
          <w:i/>
          <w:color w:val="FF0000"/>
          <w:sz w:val="24"/>
          <w:szCs w:val="24"/>
        </w:rPr>
        <w:t>1</w:t>
      </w:r>
      <w:r w:rsidRPr="00131DED">
        <w:rPr>
          <w:rFonts w:ascii="Times New Roman" w:hAnsi="Times New Roman" w:cs="Times New Roman"/>
          <w:bCs/>
          <w:i/>
          <w:color w:val="FF0000"/>
          <w:sz w:val="24"/>
          <w:szCs w:val="24"/>
        </w:rPr>
        <w:t>)</w:t>
      </w:r>
    </w:p>
    <w:p w:rsidR="00131DED" w:rsidRPr="00131DED" w:rsidRDefault="00131DED" w:rsidP="00131DED">
      <w:pPr>
        <w:spacing w:after="0" w:line="240" w:lineRule="auto"/>
        <w:ind w:firstLine="567"/>
        <w:jc w:val="both"/>
        <w:rPr>
          <w:rFonts w:ascii="Times New Roman" w:hAnsi="Times New Roman" w:cs="Times New Roman"/>
          <w:bCs/>
          <w:i/>
          <w:color w:val="FF0000"/>
          <w:sz w:val="24"/>
          <w:szCs w:val="24"/>
        </w:rPr>
      </w:pPr>
    </w:p>
    <w:p w:rsidR="005E639F" w:rsidRPr="00DB2EB0" w:rsidRDefault="005E639F" w:rsidP="00131DED">
      <w:pPr>
        <w:suppressAutoHyphens/>
        <w:spacing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lastRenderedPageBreak/>
        <w:t>Статья 54. Доходы местного бюджета</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К собственным доходам местного бюджета относятся: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средства самообложения  граждан в соответствии со статьей 56 Федерального закона «Об общих принципах организации местного самоуправления в Российской Федерации»;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доходы от местных налогов и сборов в соответствии со статьей 57 Федерального закона «Об общих принципах организации местного самоуправления в Российской Федерации»;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3) доходы от региональных налогов и сборов в соответствии со статьей 58 Федерального закона «Об общих принципах организации местного самоуправления в Российской Федерации»;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4) доходы от федеральных налогов и сборов в соответствии со статьей 59 Федерального закона «Об общих принципах организации местного самоуправления в Российской Федерации»;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5) безвозмездные перечисления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DB2EB0">
        <w:rPr>
          <w:rFonts w:ascii="Times New Roman" w:eastAsia="Times New Roman" w:hAnsi="Times New Roman" w:cs="Times New Roman"/>
          <w:sz w:val="24"/>
          <w:szCs w:val="24"/>
          <w:lang w:eastAsia="ar-SA"/>
        </w:rPr>
        <w:t>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Совета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7) штрафы, установление которых в соответствии с федеральным законом отнесено к компетенции органов местного самоуправления;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8) доходы  от  имущества,  находящегося  в  муниципальной собственности;</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9) добровольные пожертвования;</w:t>
      </w: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10) иные поступления в соответствии с федеральными законами, законами Республики Коми и решениями органов местного самоуправления.</w:t>
      </w:r>
    </w:p>
    <w:p w:rsidR="005E639F" w:rsidRPr="00DB2EB0" w:rsidRDefault="005E639F" w:rsidP="005E639F">
      <w:pPr>
        <w:suppressAutoHyphens/>
        <w:spacing w:line="240" w:lineRule="auto"/>
        <w:ind w:firstLine="567"/>
        <w:jc w:val="both"/>
        <w:rPr>
          <w:rFonts w:ascii="Times New Roman" w:eastAsia="Times New Roman" w:hAnsi="Times New Roman" w:cs="Times New Roman"/>
          <w:sz w:val="24"/>
          <w:szCs w:val="24"/>
          <w:lang w:eastAsia="ar-SA"/>
        </w:rPr>
      </w:pPr>
    </w:p>
    <w:p w:rsidR="00A36729" w:rsidRDefault="005E639F" w:rsidP="00131DED">
      <w:pPr>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55. Расходы местного бюджета  </w:t>
      </w:r>
    </w:p>
    <w:p w:rsidR="005E639F" w:rsidRPr="00131DED" w:rsidRDefault="005E639F" w:rsidP="00131DED">
      <w:pPr>
        <w:spacing w:after="0" w:line="240" w:lineRule="auto"/>
        <w:ind w:firstLine="709"/>
        <w:jc w:val="both"/>
        <w:rPr>
          <w:rFonts w:ascii="Times New Roman" w:hAnsi="Times New Roman" w:cs="Times New Roman"/>
          <w:bCs/>
          <w:i/>
          <w:color w:val="FF0000"/>
          <w:sz w:val="24"/>
          <w:szCs w:val="24"/>
        </w:rPr>
      </w:pPr>
      <w:proofErr w:type="gramStart"/>
      <w:r w:rsidRPr="00131DED">
        <w:rPr>
          <w:rFonts w:ascii="Times New Roman" w:hAnsi="Times New Roman" w:cs="Times New Roman"/>
          <w:bCs/>
          <w:i/>
          <w:color w:val="FF0000"/>
          <w:sz w:val="24"/>
          <w:szCs w:val="24"/>
        </w:rPr>
        <w:t>(в ред</w:t>
      </w:r>
      <w:r w:rsidR="00131DED">
        <w:rPr>
          <w:rFonts w:ascii="Times New Roman" w:hAnsi="Times New Roman" w:cs="Times New Roman"/>
          <w:bCs/>
          <w:i/>
          <w:color w:val="FF0000"/>
          <w:sz w:val="24"/>
          <w:szCs w:val="24"/>
        </w:rPr>
        <w:t>акции</w:t>
      </w:r>
      <w:r w:rsidRPr="00131DED">
        <w:rPr>
          <w:rFonts w:ascii="Times New Roman" w:hAnsi="Times New Roman" w:cs="Times New Roman"/>
          <w:bCs/>
          <w:i/>
          <w:color w:val="FF0000"/>
          <w:sz w:val="24"/>
          <w:szCs w:val="24"/>
        </w:rPr>
        <w:t xml:space="preserve"> от 22 апреля 2015г.</w:t>
      </w:r>
      <w:proofErr w:type="gramEnd"/>
      <w:r w:rsidRPr="00131DED">
        <w:rPr>
          <w:rFonts w:ascii="Times New Roman" w:hAnsi="Times New Roman" w:cs="Times New Roman"/>
          <w:bCs/>
          <w:i/>
          <w:color w:val="FF0000"/>
          <w:sz w:val="24"/>
          <w:szCs w:val="24"/>
        </w:rPr>
        <w:t xml:space="preserve"> № </w:t>
      </w:r>
      <w:proofErr w:type="gramStart"/>
      <w:r w:rsidRPr="00131DED">
        <w:rPr>
          <w:rFonts w:ascii="Times New Roman" w:hAnsi="Times New Roman" w:cs="Times New Roman"/>
          <w:bCs/>
          <w:i/>
          <w:color w:val="FF0000"/>
          <w:sz w:val="24"/>
          <w:szCs w:val="24"/>
        </w:rPr>
        <w:t>III/37-04)</w:t>
      </w:r>
      <w:proofErr w:type="gramEnd"/>
    </w:p>
    <w:p w:rsidR="00A36729" w:rsidRPr="00DB2EB0" w:rsidRDefault="00A36729" w:rsidP="00A36729">
      <w:pPr>
        <w:spacing w:after="0" w:line="240" w:lineRule="auto"/>
        <w:ind w:firstLine="567"/>
        <w:jc w:val="both"/>
        <w:rPr>
          <w:rFonts w:ascii="Times New Roman" w:hAnsi="Times New Roman" w:cs="Times New Roman"/>
          <w:b/>
          <w:bCs/>
          <w:sz w:val="24"/>
          <w:szCs w:val="24"/>
        </w:rPr>
      </w:pP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1. Реестр расходных обязательств муниципального образования сельского поселения «Зеленец» ведется в порядке, установленном местной администрацией в соответствии с требованиями Бюджетного кодекса Российской Федерации.</w:t>
      </w: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2. Совет сельского поселения  самостоятельно определяет своими решениями размеры и условия оплаты труда главы сельского поселения «Зеленец», сметы расходов Совета сельского поселения, администрации сельского поселения, устанавливает муниципальные минимальные социальные стандарты и другие нормативы расходов бюджета сельского поселения на решения вопросов местного значения.</w:t>
      </w: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3. Расходование средств местного бюджета осуществляется по направлениям согласно бюджетной классификации и в пределах, установленных решением Совета поселения о местном бюджете на очередной финансовый год.</w:t>
      </w: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Республики Коми, устанавливается соответственно федеральными органами государственной власти и органами государственной власти Республики Коми.</w:t>
      </w: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proofErr w:type="gramStart"/>
      <w:r w:rsidRPr="00DB2EB0">
        <w:rPr>
          <w:rFonts w:ascii="Times New Roman" w:hAnsi="Times New Roman" w:cs="Times New Roman"/>
          <w:sz w:val="24"/>
          <w:szCs w:val="24"/>
          <w:lang w:eastAsia="ar-SA"/>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w:t>
      </w:r>
      <w:r w:rsidRPr="00DB2EB0">
        <w:rPr>
          <w:rFonts w:ascii="Times New Roman" w:hAnsi="Times New Roman" w:cs="Times New Roman"/>
          <w:sz w:val="24"/>
          <w:szCs w:val="24"/>
          <w:lang w:eastAsia="ar-SA"/>
        </w:rPr>
        <w:lastRenderedPageBreak/>
        <w:t>Республики Коми, осуществление расходов местного бюджета на осуществление органами местного самоуправления отдельных государственных полномочий, переданных им</w:t>
      </w:r>
      <w:proofErr w:type="gramEnd"/>
      <w:r w:rsidRPr="00DB2EB0">
        <w:rPr>
          <w:rFonts w:ascii="Times New Roman" w:hAnsi="Times New Roman" w:cs="Times New Roman"/>
          <w:sz w:val="24"/>
          <w:szCs w:val="24"/>
          <w:lang w:eastAsia="ar-SA"/>
        </w:rPr>
        <w:t xml:space="preserve"> федеральными законами и законами Республики Коми, регулируется нормативными правовыми актами органа местного самоуправления.</w:t>
      </w:r>
    </w:p>
    <w:p w:rsidR="005E639F" w:rsidRPr="00DB2EB0" w:rsidRDefault="005E639F" w:rsidP="00131DED">
      <w:pPr>
        <w:suppressAutoHyphens/>
        <w:spacing w:after="0" w:line="240" w:lineRule="auto"/>
        <w:ind w:firstLine="567"/>
        <w:jc w:val="both"/>
        <w:rPr>
          <w:rFonts w:ascii="Times New Roman" w:eastAsia="Times New Roman" w:hAnsi="Times New Roman" w:cs="Times New Roman"/>
          <w:b/>
          <w:bCs/>
          <w:sz w:val="24"/>
          <w:szCs w:val="24"/>
          <w:lang w:eastAsia="ar-SA"/>
        </w:rPr>
      </w:pPr>
    </w:p>
    <w:p w:rsidR="005E639F" w:rsidRDefault="005E639F" w:rsidP="00131DED">
      <w:pPr>
        <w:suppressAutoHyphens/>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56. Разработка проекта местного бюджета </w:t>
      </w:r>
    </w:p>
    <w:p w:rsidR="00131DED" w:rsidRPr="00DB2EB0" w:rsidRDefault="00131DED" w:rsidP="00131DED">
      <w:pPr>
        <w:suppressAutoHyphens/>
        <w:spacing w:after="0" w:line="240" w:lineRule="auto"/>
        <w:ind w:firstLine="709"/>
        <w:jc w:val="both"/>
        <w:rPr>
          <w:rFonts w:ascii="Times New Roman" w:eastAsia="Times New Roman" w:hAnsi="Times New Roman" w:cs="Times New Roman"/>
          <w:b/>
          <w:bCs/>
          <w:sz w:val="24"/>
          <w:szCs w:val="24"/>
          <w:lang w:eastAsia="ar-SA"/>
        </w:rPr>
      </w:pPr>
    </w:p>
    <w:p w:rsidR="005E639F" w:rsidRPr="00DB2EB0"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Разработку проекта местного бюджета осуществляет администрация сельского поселения «Зеленец».</w:t>
      </w:r>
    </w:p>
    <w:p w:rsidR="005E639F" w:rsidRDefault="005E639F" w:rsidP="00131DED">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Порядок и сроки разработки проекта местного бюджета, а также перечень документов и материалов, обязательных для предоставления с проектом местного бюджета, определяются нормативным правовым актом Совета</w:t>
      </w:r>
      <w:r>
        <w:rPr>
          <w:rFonts w:ascii="Times New Roman" w:eastAsia="Times New Roman" w:hAnsi="Times New Roman" w:cs="Times New Roman"/>
          <w:sz w:val="24"/>
          <w:szCs w:val="24"/>
          <w:lang w:eastAsia="ar-SA"/>
        </w:rPr>
        <w:t xml:space="preserve"> сельского поселения «Зеленец».</w:t>
      </w:r>
    </w:p>
    <w:p w:rsidR="005E639F" w:rsidRPr="007C7234" w:rsidRDefault="005E639F" w:rsidP="005E639F">
      <w:pPr>
        <w:suppressAutoHyphens/>
        <w:spacing w:after="0" w:line="240" w:lineRule="auto"/>
        <w:ind w:firstLine="567"/>
        <w:jc w:val="both"/>
        <w:rPr>
          <w:rFonts w:ascii="Times New Roman" w:eastAsia="Times New Roman" w:hAnsi="Times New Roman" w:cs="Times New Roman"/>
          <w:sz w:val="24"/>
          <w:szCs w:val="24"/>
          <w:lang w:eastAsia="ar-SA"/>
        </w:rPr>
      </w:pPr>
    </w:p>
    <w:p w:rsidR="00A36729" w:rsidRDefault="005E639F" w:rsidP="00131DED">
      <w:pPr>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57. Рассмотрение и утверждение местного бюджета  </w:t>
      </w:r>
    </w:p>
    <w:p w:rsidR="005E639F" w:rsidRPr="00131DED" w:rsidRDefault="005E639F" w:rsidP="00131DED">
      <w:pPr>
        <w:spacing w:after="0" w:line="240" w:lineRule="auto"/>
        <w:ind w:firstLine="709"/>
        <w:jc w:val="both"/>
        <w:rPr>
          <w:rFonts w:ascii="Times New Roman" w:hAnsi="Times New Roman" w:cs="Times New Roman"/>
          <w:bCs/>
          <w:i/>
          <w:color w:val="FF0000"/>
          <w:sz w:val="24"/>
          <w:szCs w:val="24"/>
        </w:rPr>
      </w:pPr>
      <w:proofErr w:type="gramStart"/>
      <w:r w:rsidRPr="00131DED">
        <w:rPr>
          <w:rFonts w:ascii="Times New Roman" w:hAnsi="Times New Roman" w:cs="Times New Roman"/>
          <w:bCs/>
          <w:i/>
          <w:color w:val="FF0000"/>
          <w:sz w:val="24"/>
          <w:szCs w:val="24"/>
        </w:rPr>
        <w:t>(в ред</w:t>
      </w:r>
      <w:r w:rsidR="00131DED">
        <w:rPr>
          <w:rFonts w:ascii="Times New Roman" w:hAnsi="Times New Roman" w:cs="Times New Roman"/>
          <w:bCs/>
          <w:i/>
          <w:color w:val="FF0000"/>
          <w:sz w:val="24"/>
          <w:szCs w:val="24"/>
        </w:rPr>
        <w:t>акции</w:t>
      </w:r>
      <w:r w:rsidRPr="00131DED">
        <w:rPr>
          <w:rFonts w:ascii="Times New Roman" w:hAnsi="Times New Roman" w:cs="Times New Roman"/>
          <w:bCs/>
          <w:i/>
          <w:color w:val="FF0000"/>
          <w:sz w:val="24"/>
          <w:szCs w:val="24"/>
        </w:rPr>
        <w:t xml:space="preserve"> от 22 апреля 2015г.</w:t>
      </w:r>
      <w:proofErr w:type="gramEnd"/>
      <w:r w:rsidRPr="00131DED">
        <w:rPr>
          <w:rFonts w:ascii="Times New Roman" w:hAnsi="Times New Roman" w:cs="Times New Roman"/>
          <w:bCs/>
          <w:i/>
          <w:color w:val="FF0000"/>
          <w:sz w:val="24"/>
          <w:szCs w:val="24"/>
        </w:rPr>
        <w:t xml:space="preserve"> № </w:t>
      </w:r>
      <w:proofErr w:type="gramStart"/>
      <w:r w:rsidRPr="00131DED">
        <w:rPr>
          <w:rFonts w:ascii="Times New Roman" w:hAnsi="Times New Roman" w:cs="Times New Roman"/>
          <w:bCs/>
          <w:i/>
          <w:color w:val="FF0000"/>
          <w:sz w:val="24"/>
          <w:szCs w:val="24"/>
        </w:rPr>
        <w:t>III/37-04)</w:t>
      </w:r>
      <w:proofErr w:type="gramEnd"/>
    </w:p>
    <w:p w:rsidR="00A36729" w:rsidRPr="00DB2EB0" w:rsidRDefault="00A36729" w:rsidP="00131DED">
      <w:pPr>
        <w:spacing w:after="0" w:line="240" w:lineRule="auto"/>
        <w:ind w:firstLine="709"/>
        <w:jc w:val="center"/>
        <w:rPr>
          <w:rFonts w:ascii="Times New Roman" w:hAnsi="Times New Roman" w:cs="Times New Roman"/>
          <w:b/>
          <w:bCs/>
          <w:sz w:val="24"/>
          <w:szCs w:val="24"/>
        </w:rPr>
      </w:pP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1. Глава сельского поселения «Зеленец» вносит проект нормативного правового акта о местном бюджете на очередной финансовый год на рассмотрение Совета сельского поселения «Зеленец».</w:t>
      </w:r>
    </w:p>
    <w:p w:rsidR="005E639F" w:rsidRPr="00DB2EB0" w:rsidRDefault="005E639F" w:rsidP="00131DED">
      <w:pPr>
        <w:numPr>
          <w:ilvl w:val="0"/>
          <w:numId w:val="5"/>
        </w:numPr>
        <w:suppressAutoHyphens/>
        <w:spacing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 xml:space="preserve">2. Порядок рассмотрения проекта местного бюджета, утверждения и исполнения местного бюджета, осуществления </w:t>
      </w:r>
      <w:proofErr w:type="gramStart"/>
      <w:r w:rsidRPr="00DB2EB0">
        <w:rPr>
          <w:rFonts w:ascii="Times New Roman" w:hAnsi="Times New Roman" w:cs="Times New Roman"/>
          <w:sz w:val="24"/>
          <w:szCs w:val="24"/>
          <w:lang w:eastAsia="ar-SA"/>
        </w:rPr>
        <w:t>контроля за</w:t>
      </w:r>
      <w:proofErr w:type="gramEnd"/>
      <w:r w:rsidRPr="00DB2EB0">
        <w:rPr>
          <w:rFonts w:ascii="Times New Roman" w:hAnsi="Times New Roman" w:cs="Times New Roman"/>
          <w:sz w:val="24"/>
          <w:szCs w:val="24"/>
          <w:lang w:eastAsia="ar-SA"/>
        </w:rPr>
        <w:t xml:space="preserve"> его исполнением устанавливается нормативными правовыми актами Совета сельского поселения «Зеленец».</w:t>
      </w:r>
    </w:p>
    <w:p w:rsidR="005E639F" w:rsidRPr="00DB2EB0" w:rsidRDefault="005E639F" w:rsidP="00131DED">
      <w:pPr>
        <w:suppressAutoHyphens/>
        <w:spacing w:after="0" w:line="240" w:lineRule="auto"/>
        <w:jc w:val="both"/>
        <w:rPr>
          <w:rFonts w:ascii="Times New Roman" w:eastAsia="Times New Roman" w:hAnsi="Times New Roman" w:cs="Times New Roman"/>
          <w:b/>
          <w:bCs/>
          <w:sz w:val="24"/>
          <w:szCs w:val="24"/>
          <w:lang w:eastAsia="ar-SA"/>
        </w:rPr>
      </w:pPr>
    </w:p>
    <w:p w:rsidR="005E639F" w:rsidRDefault="005E639F" w:rsidP="001D55C5">
      <w:pPr>
        <w:suppressAutoHyphens/>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58. Местные налоги и сборы</w:t>
      </w:r>
    </w:p>
    <w:p w:rsidR="001D55C5" w:rsidRPr="00DB2EB0" w:rsidRDefault="001D55C5" w:rsidP="001D55C5">
      <w:pPr>
        <w:suppressAutoHyphens/>
        <w:spacing w:after="0" w:line="240" w:lineRule="auto"/>
        <w:ind w:firstLine="709"/>
        <w:jc w:val="both"/>
        <w:rPr>
          <w:rFonts w:ascii="Times New Roman" w:eastAsia="Times New Roman" w:hAnsi="Times New Roman" w:cs="Times New Roman"/>
          <w:b/>
          <w:bCs/>
          <w:sz w:val="24"/>
          <w:szCs w:val="24"/>
          <w:lang w:eastAsia="ar-SA"/>
        </w:rPr>
      </w:pPr>
    </w:p>
    <w:p w:rsidR="005E639F"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w:t>
      </w:r>
      <w:r>
        <w:rPr>
          <w:rFonts w:ascii="Times New Roman" w:eastAsia="Times New Roman" w:hAnsi="Times New Roman" w:cs="Times New Roman"/>
          <w:sz w:val="24"/>
          <w:szCs w:val="24"/>
          <w:lang w:eastAsia="ar-SA"/>
        </w:rPr>
        <w:t>й Федерации о налогах и сборах.</w:t>
      </w:r>
    </w:p>
    <w:p w:rsidR="001D55C5" w:rsidRPr="007C7234" w:rsidRDefault="001D55C5" w:rsidP="00131DED">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Default="005E639F" w:rsidP="001D55C5">
      <w:pPr>
        <w:suppressAutoHyphens/>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59. Средства самообложения граждан</w:t>
      </w:r>
    </w:p>
    <w:p w:rsidR="001D55C5" w:rsidRPr="00DB2EB0" w:rsidRDefault="001D55C5" w:rsidP="001D55C5">
      <w:pPr>
        <w:suppressAutoHyphens/>
        <w:spacing w:after="0" w:line="240" w:lineRule="auto"/>
        <w:ind w:firstLine="709"/>
        <w:jc w:val="both"/>
        <w:rPr>
          <w:rFonts w:ascii="Times New Roman" w:eastAsia="Times New Roman" w:hAnsi="Times New Roman" w:cs="Times New Roman"/>
          <w:b/>
          <w:bCs/>
          <w:sz w:val="24"/>
          <w:szCs w:val="24"/>
          <w:lang w:eastAsia="ar-SA"/>
        </w:rPr>
      </w:pP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«Зеленец»,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5E639F"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Вопросы введения и использования средств самообложения граждан решаются на местном референдуме.</w:t>
      </w:r>
    </w:p>
    <w:p w:rsidR="001D55C5"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CD7977" w:rsidRDefault="00CD7977" w:rsidP="001D55C5">
      <w:pPr>
        <w:autoSpaceDE w:val="0"/>
        <w:autoSpaceDN w:val="0"/>
        <w:adjustRightInd w:val="0"/>
        <w:spacing w:after="0" w:line="240" w:lineRule="auto"/>
        <w:ind w:left="709"/>
        <w:jc w:val="both"/>
        <w:rPr>
          <w:rFonts w:ascii="Times New Roman" w:eastAsiaTheme="minorEastAsia" w:hAnsi="Times New Roman" w:cs="Times New Roman"/>
          <w:b/>
          <w:bCs/>
          <w:sz w:val="24"/>
          <w:szCs w:val="24"/>
          <w:lang w:eastAsia="ru-RU"/>
        </w:rPr>
      </w:pPr>
      <w:r w:rsidRPr="00CD7977">
        <w:rPr>
          <w:rFonts w:ascii="Times New Roman" w:eastAsiaTheme="minorEastAsia" w:hAnsi="Times New Roman" w:cs="Times New Roman"/>
          <w:b/>
          <w:bCs/>
          <w:sz w:val="24"/>
          <w:szCs w:val="24"/>
          <w:lang w:eastAsia="ru-RU"/>
        </w:rPr>
        <w:t>Статья 59.1. Финансовое и иное обеспечение реализации инициативных проектов</w:t>
      </w:r>
    </w:p>
    <w:p w:rsidR="00CD7977" w:rsidRPr="001D55C5" w:rsidRDefault="00CD7977" w:rsidP="001D55C5">
      <w:pPr>
        <w:pStyle w:val="ae"/>
        <w:numPr>
          <w:ilvl w:val="0"/>
          <w:numId w:val="5"/>
        </w:numPr>
        <w:spacing w:after="0" w:line="240" w:lineRule="auto"/>
        <w:ind w:firstLine="709"/>
        <w:jc w:val="both"/>
        <w:rPr>
          <w:rFonts w:ascii="Times New Roman" w:hAnsi="Times New Roman" w:cs="Times New Roman"/>
          <w:i/>
          <w:color w:val="FF0000"/>
          <w:sz w:val="24"/>
          <w:szCs w:val="24"/>
        </w:rPr>
      </w:pPr>
      <w:proofErr w:type="gramStart"/>
      <w:r w:rsidRPr="001D55C5">
        <w:rPr>
          <w:rFonts w:ascii="Times New Roman" w:eastAsia="Times New Roman" w:hAnsi="Times New Roman" w:cs="Times New Roman"/>
          <w:bCs/>
          <w:i/>
          <w:color w:val="FF0000"/>
          <w:sz w:val="24"/>
          <w:szCs w:val="24"/>
          <w:lang w:eastAsia="ar-SA"/>
        </w:rPr>
        <w:t>(</w:t>
      </w:r>
      <w:proofErr w:type="spellStart"/>
      <w:r w:rsidRPr="001D55C5">
        <w:rPr>
          <w:rFonts w:ascii="Times New Roman" w:eastAsia="Times New Roman" w:hAnsi="Times New Roman" w:cs="Times New Roman"/>
          <w:bCs/>
          <w:i/>
          <w:color w:val="FF0000"/>
          <w:sz w:val="24"/>
          <w:szCs w:val="24"/>
          <w:lang w:eastAsia="ar-SA"/>
        </w:rPr>
        <w:t>абз</w:t>
      </w:r>
      <w:proofErr w:type="spellEnd"/>
      <w:r w:rsidRPr="001D55C5">
        <w:rPr>
          <w:rFonts w:ascii="Times New Roman" w:eastAsia="Times New Roman" w:hAnsi="Times New Roman" w:cs="Times New Roman"/>
          <w:bCs/>
          <w:i/>
          <w:color w:val="FF0000"/>
          <w:sz w:val="24"/>
          <w:szCs w:val="24"/>
          <w:lang w:eastAsia="ar-SA"/>
        </w:rPr>
        <w:t>. в ред</w:t>
      </w:r>
      <w:r w:rsidR="001D55C5">
        <w:rPr>
          <w:rFonts w:ascii="Times New Roman" w:eastAsia="Times New Roman" w:hAnsi="Times New Roman" w:cs="Times New Roman"/>
          <w:bCs/>
          <w:i/>
          <w:color w:val="FF0000"/>
          <w:sz w:val="24"/>
          <w:szCs w:val="24"/>
          <w:lang w:eastAsia="ar-SA"/>
        </w:rPr>
        <w:t>акции</w:t>
      </w:r>
      <w:r w:rsidRPr="001D55C5">
        <w:rPr>
          <w:rFonts w:ascii="Times New Roman" w:eastAsia="Times New Roman" w:hAnsi="Times New Roman" w:cs="Times New Roman"/>
          <w:bCs/>
          <w:i/>
          <w:color w:val="FF0000"/>
          <w:sz w:val="24"/>
          <w:szCs w:val="24"/>
          <w:lang w:eastAsia="ar-SA"/>
        </w:rPr>
        <w:t xml:space="preserve"> от 26 января 2022г.</w:t>
      </w:r>
      <w:proofErr w:type="gramEnd"/>
      <w:r w:rsidRPr="001D55C5">
        <w:rPr>
          <w:rFonts w:ascii="Times New Roman" w:eastAsia="Times New Roman" w:hAnsi="Times New Roman" w:cs="Times New Roman"/>
          <w:bCs/>
          <w:i/>
          <w:color w:val="FF0000"/>
          <w:sz w:val="24"/>
          <w:szCs w:val="24"/>
          <w:lang w:eastAsia="ar-SA"/>
        </w:rPr>
        <w:t xml:space="preserve"> </w:t>
      </w:r>
      <w:r w:rsidRPr="001D55C5">
        <w:rPr>
          <w:rFonts w:ascii="Times New Roman" w:eastAsia="Arial" w:hAnsi="Times New Roman" w:cs="Times New Roman"/>
          <w:bCs/>
          <w:i/>
          <w:color w:val="FF0000"/>
          <w:sz w:val="24"/>
          <w:szCs w:val="24"/>
          <w:lang w:eastAsia="ar-SA"/>
        </w:rPr>
        <w:t xml:space="preserve">№ </w:t>
      </w:r>
      <w:r w:rsidRPr="001D55C5">
        <w:rPr>
          <w:rFonts w:ascii="Times New Roman" w:eastAsia="Arial" w:hAnsi="Times New Roman" w:cs="Times New Roman"/>
          <w:bCs/>
          <w:i/>
          <w:color w:val="FF0000"/>
          <w:sz w:val="24"/>
          <w:szCs w:val="24"/>
          <w:lang w:val="en-US" w:eastAsia="ar-SA"/>
        </w:rPr>
        <w:t>V</w:t>
      </w:r>
      <w:r w:rsidRPr="001D55C5">
        <w:rPr>
          <w:rFonts w:ascii="Times New Roman" w:eastAsia="Arial" w:hAnsi="Times New Roman" w:cs="Times New Roman"/>
          <w:bCs/>
          <w:i/>
          <w:color w:val="FF0000"/>
          <w:sz w:val="24"/>
          <w:szCs w:val="24"/>
          <w:lang w:eastAsia="ar-SA"/>
        </w:rPr>
        <w:t>/08-02</w:t>
      </w:r>
      <w:r w:rsidRPr="001D55C5">
        <w:rPr>
          <w:rFonts w:ascii="Times New Roman" w:eastAsia="Times New Roman" w:hAnsi="Times New Roman" w:cs="Times New Roman"/>
          <w:bCs/>
          <w:i/>
          <w:color w:val="FF0000"/>
          <w:sz w:val="24"/>
          <w:szCs w:val="24"/>
          <w:lang w:eastAsia="ar-SA"/>
        </w:rPr>
        <w:t>)</w:t>
      </w:r>
    </w:p>
    <w:p w:rsidR="00CD7977" w:rsidRPr="00CD7977" w:rsidRDefault="00CD7977" w:rsidP="00CD7977">
      <w:pPr>
        <w:autoSpaceDE w:val="0"/>
        <w:autoSpaceDN w:val="0"/>
        <w:adjustRightInd w:val="0"/>
        <w:spacing w:after="0" w:line="240" w:lineRule="auto"/>
        <w:ind w:firstLine="709"/>
        <w:jc w:val="both"/>
        <w:rPr>
          <w:rFonts w:ascii="Times New Roman" w:eastAsiaTheme="minorEastAsia" w:hAnsi="Times New Roman" w:cs="Times New Roman"/>
          <w:b/>
          <w:bCs/>
          <w:sz w:val="24"/>
          <w:szCs w:val="24"/>
          <w:lang w:eastAsia="ru-RU"/>
        </w:rPr>
      </w:pPr>
    </w:p>
    <w:p w:rsidR="00CD7977" w:rsidRPr="00CD7977" w:rsidRDefault="00CD7977" w:rsidP="00CD7977">
      <w:pPr>
        <w:autoSpaceDE w:val="0"/>
        <w:autoSpaceDN w:val="0"/>
        <w:adjustRightInd w:val="0"/>
        <w:spacing w:after="0" w:line="240" w:lineRule="auto"/>
        <w:ind w:firstLine="709"/>
        <w:jc w:val="both"/>
        <w:rPr>
          <w:rFonts w:ascii="Times New Roman" w:eastAsiaTheme="minorEastAsia" w:hAnsi="Times New Roman" w:cs="Times New Roman"/>
          <w:iCs/>
          <w:sz w:val="24"/>
          <w:szCs w:val="24"/>
          <w:lang w:eastAsia="ru-RU"/>
        </w:rPr>
      </w:pPr>
      <w:r w:rsidRPr="00CD7977">
        <w:rPr>
          <w:rFonts w:ascii="Times New Roman" w:eastAsiaTheme="minorEastAsia" w:hAnsi="Times New Roman" w:cs="Times New Roman"/>
          <w:iCs/>
          <w:sz w:val="24"/>
          <w:szCs w:val="24"/>
          <w:lang w:eastAsia="ru-RU"/>
        </w:rPr>
        <w:t xml:space="preserve">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D7977">
        <w:rPr>
          <w:rFonts w:ascii="Times New Roman" w:eastAsiaTheme="minorEastAsia" w:hAnsi="Times New Roman" w:cs="Times New Roman"/>
          <w:iCs/>
          <w:sz w:val="24"/>
          <w:szCs w:val="24"/>
          <w:lang w:eastAsia="ru-RU"/>
        </w:rPr>
        <w:t>формируемые</w:t>
      </w:r>
      <w:proofErr w:type="gramEnd"/>
      <w:r w:rsidRPr="00CD7977">
        <w:rPr>
          <w:rFonts w:ascii="Times New Roman" w:eastAsiaTheme="minorEastAsia" w:hAnsi="Times New Roman" w:cs="Times New Roman"/>
          <w:iCs/>
          <w:sz w:val="24"/>
          <w:szCs w:val="24"/>
          <w:lang w:eastAsia="ru-RU"/>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CD7977" w:rsidRPr="00CD7977" w:rsidRDefault="00CD7977" w:rsidP="00CD7977">
      <w:pPr>
        <w:autoSpaceDE w:val="0"/>
        <w:autoSpaceDN w:val="0"/>
        <w:adjustRightInd w:val="0"/>
        <w:spacing w:after="0" w:line="240" w:lineRule="auto"/>
        <w:ind w:firstLine="709"/>
        <w:jc w:val="both"/>
        <w:rPr>
          <w:rFonts w:ascii="Times New Roman" w:eastAsiaTheme="minorEastAsia" w:hAnsi="Times New Roman" w:cs="Times New Roman"/>
          <w:iCs/>
          <w:sz w:val="24"/>
          <w:szCs w:val="24"/>
          <w:lang w:eastAsia="ru-RU"/>
        </w:rPr>
      </w:pPr>
      <w:r w:rsidRPr="00CD7977">
        <w:rPr>
          <w:rFonts w:ascii="Times New Roman" w:eastAsiaTheme="minorEastAsia" w:hAnsi="Times New Roman" w:cs="Times New Roman"/>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CD7977">
        <w:rPr>
          <w:rFonts w:ascii="Times New Roman" w:eastAsiaTheme="minorEastAsia" w:hAnsi="Times New Roman" w:cs="Times New Roman"/>
          <w:iCs/>
          <w:sz w:val="24"/>
          <w:szCs w:val="24"/>
          <w:lang w:eastAsia="ru-RU"/>
        </w:rP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20" w:history="1">
        <w:r w:rsidRPr="00CD7977">
          <w:rPr>
            <w:rFonts w:ascii="Times New Roman" w:eastAsiaTheme="minorEastAsia" w:hAnsi="Times New Roman" w:cs="Times New Roman"/>
            <w:iCs/>
            <w:sz w:val="24"/>
            <w:szCs w:val="24"/>
            <w:lang w:eastAsia="ru-RU"/>
          </w:rPr>
          <w:t>кодексом</w:t>
        </w:r>
      </w:hyperlink>
      <w:r w:rsidRPr="00CD7977">
        <w:rPr>
          <w:rFonts w:ascii="Times New Roman" w:eastAsiaTheme="minorEastAsia" w:hAnsi="Times New Roman" w:cs="Times New Roman"/>
          <w:iCs/>
          <w:sz w:val="24"/>
          <w:szCs w:val="24"/>
          <w:lang w:eastAsia="ru-RU"/>
        </w:rPr>
        <w:t xml:space="preserve"> Российской Федерации в местный бюджет в целях реализации конкретных инициативных проектов.</w:t>
      </w:r>
    </w:p>
    <w:p w:rsidR="00CD7977" w:rsidRPr="00CD7977" w:rsidRDefault="00CD7977" w:rsidP="00CD7977">
      <w:pPr>
        <w:autoSpaceDE w:val="0"/>
        <w:autoSpaceDN w:val="0"/>
        <w:adjustRightInd w:val="0"/>
        <w:spacing w:after="0" w:line="240" w:lineRule="auto"/>
        <w:ind w:firstLine="709"/>
        <w:jc w:val="both"/>
        <w:rPr>
          <w:rFonts w:ascii="Times New Roman" w:eastAsiaTheme="minorEastAsia" w:hAnsi="Times New Roman" w:cs="Times New Roman"/>
          <w:iCs/>
          <w:sz w:val="24"/>
          <w:szCs w:val="24"/>
          <w:lang w:eastAsia="ru-RU"/>
        </w:rPr>
      </w:pPr>
      <w:r w:rsidRPr="00CD7977">
        <w:rPr>
          <w:rFonts w:ascii="Times New Roman" w:eastAsiaTheme="minorEastAsia" w:hAnsi="Times New Roman" w:cs="Times New Roman"/>
          <w:iCs/>
          <w:sz w:val="24"/>
          <w:szCs w:val="24"/>
          <w:lang w:eastAsia="ru-RU"/>
        </w:rPr>
        <w:t>3. В случае</w:t>
      </w:r>
      <w:proofErr w:type="gramStart"/>
      <w:r w:rsidRPr="00CD7977">
        <w:rPr>
          <w:rFonts w:ascii="Times New Roman" w:eastAsiaTheme="minorEastAsia" w:hAnsi="Times New Roman" w:cs="Times New Roman"/>
          <w:iCs/>
          <w:sz w:val="24"/>
          <w:szCs w:val="24"/>
          <w:lang w:eastAsia="ru-RU"/>
        </w:rPr>
        <w:t>,</w:t>
      </w:r>
      <w:proofErr w:type="gramEnd"/>
      <w:r w:rsidRPr="00CD7977">
        <w:rPr>
          <w:rFonts w:ascii="Times New Roman" w:eastAsiaTheme="minorEastAsia" w:hAnsi="Times New Roman" w:cs="Times New Roman"/>
          <w:iCs/>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D7977" w:rsidRPr="00CD7977" w:rsidRDefault="00CD7977" w:rsidP="00CD7977">
      <w:pPr>
        <w:autoSpaceDE w:val="0"/>
        <w:autoSpaceDN w:val="0"/>
        <w:adjustRightInd w:val="0"/>
        <w:spacing w:after="0" w:line="240" w:lineRule="auto"/>
        <w:ind w:firstLine="709"/>
        <w:jc w:val="both"/>
        <w:rPr>
          <w:rFonts w:ascii="Times New Roman" w:eastAsiaTheme="minorEastAsia" w:hAnsi="Times New Roman" w:cs="Times New Roman"/>
          <w:iCs/>
          <w:sz w:val="24"/>
          <w:szCs w:val="24"/>
          <w:lang w:eastAsia="ru-RU"/>
        </w:rPr>
      </w:pPr>
      <w:r w:rsidRPr="00CD7977">
        <w:rPr>
          <w:rFonts w:ascii="Times New Roman" w:eastAsiaTheme="minorEastAsia" w:hAnsi="Times New Roman" w:cs="Times New Roman"/>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CD7977" w:rsidRPr="00CD7977" w:rsidRDefault="00CD7977" w:rsidP="00CD7977">
      <w:pPr>
        <w:autoSpaceDE w:val="0"/>
        <w:autoSpaceDN w:val="0"/>
        <w:adjustRightInd w:val="0"/>
        <w:spacing w:after="0" w:line="240" w:lineRule="auto"/>
        <w:ind w:firstLine="709"/>
        <w:jc w:val="both"/>
        <w:rPr>
          <w:rFonts w:ascii="Times New Roman" w:hAnsi="Times New Roman" w:cs="Times New Roman"/>
          <w:bCs/>
          <w:sz w:val="24"/>
          <w:szCs w:val="24"/>
        </w:rPr>
      </w:pPr>
      <w:r w:rsidRPr="00CD7977">
        <w:rPr>
          <w:rFonts w:ascii="Times New Roman" w:eastAsiaTheme="minorEastAsia" w:hAnsi="Times New Roman" w:cs="Times New Roman"/>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CD7977">
        <w:rPr>
          <w:rFonts w:ascii="Times New Roman" w:hAnsi="Times New Roman" w:cs="Times New Roman"/>
          <w:bCs/>
          <w:sz w:val="24"/>
          <w:szCs w:val="24"/>
        </w:rPr>
        <w:t xml:space="preserve"> </w:t>
      </w:r>
    </w:p>
    <w:p w:rsidR="005E639F" w:rsidRPr="00DB2EB0" w:rsidRDefault="005E639F" w:rsidP="001D55C5">
      <w:pPr>
        <w:suppressAutoHyphens/>
        <w:spacing w:after="0" w:line="240" w:lineRule="auto"/>
        <w:jc w:val="both"/>
        <w:rPr>
          <w:rFonts w:ascii="Times New Roman" w:eastAsia="Times New Roman" w:hAnsi="Times New Roman" w:cs="Times New Roman"/>
          <w:b/>
          <w:bCs/>
          <w:sz w:val="24"/>
          <w:szCs w:val="24"/>
          <w:lang w:eastAsia="ar-SA"/>
        </w:rPr>
      </w:pPr>
    </w:p>
    <w:p w:rsidR="00A36729" w:rsidRDefault="005E639F" w:rsidP="001D55C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DB2EB0">
        <w:rPr>
          <w:rFonts w:ascii="Times New Roman" w:eastAsia="Times New Roman" w:hAnsi="Times New Roman" w:cs="Times New Roman"/>
          <w:b/>
          <w:sz w:val="24"/>
          <w:szCs w:val="24"/>
          <w:lang w:eastAsia="ru-RU"/>
        </w:rPr>
        <w:t xml:space="preserve">Статья 60. Закупки для обеспечения муниципальных нужд </w:t>
      </w:r>
    </w:p>
    <w:p w:rsidR="005E639F" w:rsidRPr="001D55C5" w:rsidRDefault="005E639F" w:rsidP="001D55C5">
      <w:pPr>
        <w:autoSpaceDE w:val="0"/>
        <w:autoSpaceDN w:val="0"/>
        <w:adjustRightInd w:val="0"/>
        <w:spacing w:after="0" w:line="240" w:lineRule="auto"/>
        <w:ind w:firstLine="709"/>
        <w:rPr>
          <w:rFonts w:ascii="Times New Roman" w:hAnsi="Times New Roman" w:cs="Times New Roman"/>
          <w:bCs/>
          <w:i/>
          <w:color w:val="FF0000"/>
          <w:sz w:val="24"/>
          <w:szCs w:val="24"/>
        </w:rPr>
      </w:pPr>
      <w:proofErr w:type="gramStart"/>
      <w:r w:rsidRPr="001D55C5">
        <w:rPr>
          <w:rFonts w:ascii="Times New Roman" w:eastAsia="Times New Roman" w:hAnsi="Times New Roman" w:cs="Times New Roman"/>
          <w:i/>
          <w:color w:val="FF0000"/>
          <w:sz w:val="24"/>
          <w:szCs w:val="24"/>
          <w:lang w:eastAsia="ru-RU"/>
        </w:rPr>
        <w:t>(в ред</w:t>
      </w:r>
      <w:r w:rsidR="001D55C5">
        <w:rPr>
          <w:rFonts w:ascii="Times New Roman" w:eastAsia="Times New Roman" w:hAnsi="Times New Roman" w:cs="Times New Roman"/>
          <w:i/>
          <w:color w:val="FF0000"/>
          <w:sz w:val="24"/>
          <w:szCs w:val="24"/>
          <w:lang w:eastAsia="ru-RU"/>
        </w:rPr>
        <w:t>акции</w:t>
      </w:r>
      <w:r w:rsidRPr="001D55C5">
        <w:rPr>
          <w:rFonts w:ascii="Times New Roman" w:eastAsia="Times New Roman" w:hAnsi="Times New Roman" w:cs="Times New Roman"/>
          <w:i/>
          <w:color w:val="FF0000"/>
          <w:sz w:val="24"/>
          <w:szCs w:val="24"/>
          <w:lang w:eastAsia="ru-RU"/>
        </w:rPr>
        <w:t xml:space="preserve"> от 09 июля 2014г.</w:t>
      </w:r>
      <w:proofErr w:type="gramEnd"/>
      <w:r w:rsidRPr="001D55C5">
        <w:rPr>
          <w:rFonts w:ascii="Times New Roman" w:eastAsia="Times New Roman" w:hAnsi="Times New Roman" w:cs="Times New Roman"/>
          <w:i/>
          <w:color w:val="FF0000"/>
          <w:sz w:val="24"/>
          <w:szCs w:val="24"/>
          <w:lang w:eastAsia="ru-RU"/>
        </w:rPr>
        <w:t xml:space="preserve"> №</w:t>
      </w:r>
      <w:r w:rsidRPr="001D55C5">
        <w:rPr>
          <w:rFonts w:ascii="Times New Roman" w:hAnsi="Times New Roman" w:cs="Times New Roman"/>
          <w:bCs/>
          <w:i/>
          <w:color w:val="FF0000"/>
          <w:sz w:val="24"/>
          <w:szCs w:val="24"/>
        </w:rPr>
        <w:t xml:space="preserve"> </w:t>
      </w:r>
      <w:proofErr w:type="gramStart"/>
      <w:r w:rsidRPr="001D55C5">
        <w:rPr>
          <w:rFonts w:ascii="Times New Roman" w:hAnsi="Times New Roman" w:cs="Times New Roman"/>
          <w:bCs/>
          <w:i/>
          <w:color w:val="FF0000"/>
          <w:sz w:val="24"/>
          <w:szCs w:val="24"/>
        </w:rPr>
        <w:t>III25-02)</w:t>
      </w:r>
      <w:proofErr w:type="gramEnd"/>
    </w:p>
    <w:p w:rsidR="00A36729" w:rsidRPr="00DB2EB0" w:rsidRDefault="00A36729" w:rsidP="00A36729">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5E639F" w:rsidRPr="00DB2EB0" w:rsidRDefault="005E639F" w:rsidP="001D55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639F" w:rsidRDefault="005E639F" w:rsidP="001D55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EB0">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w:t>
      </w:r>
      <w:r>
        <w:rPr>
          <w:rFonts w:ascii="Times New Roman" w:eastAsia="Times New Roman" w:hAnsi="Times New Roman" w:cs="Times New Roman"/>
          <w:sz w:val="24"/>
          <w:szCs w:val="24"/>
          <w:lang w:eastAsia="ru-RU"/>
        </w:rPr>
        <w:t xml:space="preserve"> счет средств местного бюджета.</w:t>
      </w:r>
    </w:p>
    <w:p w:rsidR="001D55C5" w:rsidRPr="007C7234" w:rsidRDefault="001D55C5" w:rsidP="001D55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639F" w:rsidRDefault="005E639F" w:rsidP="001D55C5">
      <w:pPr>
        <w:suppressAutoHyphens/>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61. Муниципальные заимствования</w:t>
      </w:r>
    </w:p>
    <w:p w:rsidR="001D55C5" w:rsidRPr="00DB2EB0" w:rsidRDefault="001D55C5" w:rsidP="001D55C5">
      <w:pPr>
        <w:suppressAutoHyphens/>
        <w:spacing w:after="0" w:line="240" w:lineRule="auto"/>
        <w:ind w:firstLine="709"/>
        <w:jc w:val="both"/>
        <w:rPr>
          <w:rFonts w:ascii="Times New Roman" w:eastAsia="Times New Roman" w:hAnsi="Times New Roman" w:cs="Times New Roman"/>
          <w:b/>
          <w:bCs/>
          <w:sz w:val="24"/>
          <w:szCs w:val="24"/>
          <w:lang w:eastAsia="ar-SA"/>
        </w:rPr>
      </w:pPr>
    </w:p>
    <w:p w:rsidR="005E639F"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w:t>
      </w:r>
      <w:r>
        <w:rPr>
          <w:rFonts w:ascii="Times New Roman" w:eastAsia="Times New Roman" w:hAnsi="Times New Roman" w:cs="Times New Roman"/>
          <w:sz w:val="24"/>
          <w:szCs w:val="24"/>
          <w:lang w:eastAsia="ar-SA"/>
        </w:rPr>
        <w:t xml:space="preserve"> Федерации и настоящим Уставом.</w:t>
      </w:r>
    </w:p>
    <w:p w:rsidR="001D55C5" w:rsidRPr="00DB2EB0"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Default="005E639F" w:rsidP="001D55C5">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Статья 62. Казна сельского поселения «Зеленец»</w:t>
      </w:r>
    </w:p>
    <w:p w:rsidR="001D55C5" w:rsidRPr="00DB2EB0" w:rsidRDefault="001D55C5" w:rsidP="001D55C5">
      <w:pPr>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5E639F" w:rsidRPr="00DB2EB0" w:rsidRDefault="005E639F" w:rsidP="001D55C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Средства местного бюджета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 «Зеленец».</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Имущество казны используется в соответствии с действующим законодательством и нормативными правовыми актами органов местного самоуправления сельского поселения «Зеленец».</w:t>
      </w:r>
    </w:p>
    <w:p w:rsidR="005E639F" w:rsidRPr="00DB2EB0" w:rsidRDefault="005E639F" w:rsidP="005E639F">
      <w:pPr>
        <w:suppressAutoHyphens/>
        <w:spacing w:line="240" w:lineRule="auto"/>
        <w:rPr>
          <w:rFonts w:ascii="Times New Roman" w:eastAsia="Times New Roman" w:hAnsi="Times New Roman" w:cs="Times New Roman"/>
          <w:b/>
          <w:bCs/>
          <w:sz w:val="24"/>
          <w:szCs w:val="24"/>
          <w:lang w:eastAsia="ar-SA"/>
        </w:rPr>
      </w:pPr>
    </w:p>
    <w:p w:rsidR="005E639F" w:rsidRPr="00DB2EB0" w:rsidRDefault="005E639F" w:rsidP="001D55C5">
      <w:pPr>
        <w:suppressAutoHyphens/>
        <w:spacing w:line="240" w:lineRule="auto"/>
        <w:jc w:val="center"/>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 «ЗЕЛЕНЕЦ»</w:t>
      </w:r>
    </w:p>
    <w:p w:rsidR="005E639F" w:rsidRPr="00DB2EB0" w:rsidRDefault="005E639F" w:rsidP="001D55C5">
      <w:pPr>
        <w:spacing w:after="0" w:line="240" w:lineRule="auto"/>
        <w:jc w:val="both"/>
        <w:rPr>
          <w:rFonts w:ascii="Times New Roman" w:eastAsia="Times New Roman" w:hAnsi="Times New Roman" w:cs="Times New Roman"/>
          <w:b/>
          <w:bCs/>
          <w:sz w:val="24"/>
          <w:szCs w:val="24"/>
          <w:lang w:eastAsia="ar-SA"/>
        </w:rPr>
      </w:pPr>
    </w:p>
    <w:p w:rsidR="001D55C5" w:rsidRDefault="005E639F" w:rsidP="001D55C5">
      <w:pPr>
        <w:spacing w:after="0" w:line="240" w:lineRule="auto"/>
        <w:ind w:firstLine="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63. Гарантии прав граждан на осуществление местного самоуправления </w:t>
      </w:r>
    </w:p>
    <w:p w:rsidR="005E639F" w:rsidRPr="001D55C5" w:rsidRDefault="005E639F" w:rsidP="001D55C5">
      <w:pPr>
        <w:spacing w:after="0" w:line="240" w:lineRule="auto"/>
        <w:ind w:firstLine="709"/>
        <w:jc w:val="both"/>
        <w:rPr>
          <w:rFonts w:ascii="Times New Roman" w:hAnsi="Times New Roman" w:cs="Times New Roman"/>
          <w:bCs/>
          <w:i/>
          <w:color w:val="FF0000"/>
          <w:sz w:val="24"/>
          <w:szCs w:val="24"/>
        </w:rPr>
      </w:pPr>
      <w:proofErr w:type="gramStart"/>
      <w:r w:rsidRPr="001D55C5">
        <w:rPr>
          <w:rFonts w:ascii="Times New Roman" w:hAnsi="Times New Roman" w:cs="Times New Roman"/>
          <w:bCs/>
          <w:i/>
          <w:color w:val="FF0000"/>
          <w:sz w:val="24"/>
          <w:szCs w:val="24"/>
        </w:rPr>
        <w:t>(в ред</w:t>
      </w:r>
      <w:r w:rsidR="001D55C5">
        <w:rPr>
          <w:rFonts w:ascii="Times New Roman" w:hAnsi="Times New Roman" w:cs="Times New Roman"/>
          <w:bCs/>
          <w:i/>
          <w:color w:val="FF0000"/>
          <w:sz w:val="24"/>
          <w:szCs w:val="24"/>
        </w:rPr>
        <w:t>акции</w:t>
      </w:r>
      <w:r w:rsidRPr="001D55C5">
        <w:rPr>
          <w:rFonts w:ascii="Times New Roman" w:hAnsi="Times New Roman" w:cs="Times New Roman"/>
          <w:bCs/>
          <w:i/>
          <w:color w:val="FF0000"/>
          <w:sz w:val="24"/>
          <w:szCs w:val="24"/>
        </w:rPr>
        <w:t xml:space="preserve"> от 22 апреля 2015г.</w:t>
      </w:r>
      <w:proofErr w:type="gramEnd"/>
      <w:r w:rsidRPr="001D55C5">
        <w:rPr>
          <w:rFonts w:ascii="Times New Roman" w:hAnsi="Times New Roman" w:cs="Times New Roman"/>
          <w:bCs/>
          <w:i/>
          <w:color w:val="FF0000"/>
          <w:sz w:val="24"/>
          <w:szCs w:val="24"/>
        </w:rPr>
        <w:t xml:space="preserve"> № </w:t>
      </w:r>
      <w:proofErr w:type="gramStart"/>
      <w:r w:rsidRPr="001D55C5">
        <w:rPr>
          <w:rFonts w:ascii="Times New Roman" w:hAnsi="Times New Roman" w:cs="Times New Roman"/>
          <w:bCs/>
          <w:i/>
          <w:color w:val="FF0000"/>
          <w:sz w:val="24"/>
          <w:szCs w:val="24"/>
        </w:rPr>
        <w:t>III/37-04)</w:t>
      </w:r>
      <w:proofErr w:type="gramEnd"/>
    </w:p>
    <w:p w:rsidR="001D55C5" w:rsidRPr="00DB2EB0" w:rsidRDefault="001D55C5" w:rsidP="001D55C5">
      <w:pPr>
        <w:spacing w:after="0" w:line="240" w:lineRule="auto"/>
        <w:ind w:firstLine="709"/>
        <w:jc w:val="both"/>
        <w:rPr>
          <w:rFonts w:ascii="Times New Roman" w:hAnsi="Times New Roman" w:cs="Times New Roman"/>
          <w:b/>
          <w:bCs/>
          <w:sz w:val="24"/>
          <w:szCs w:val="24"/>
        </w:rPr>
      </w:pPr>
    </w:p>
    <w:p w:rsidR="005E639F" w:rsidRPr="00DB2EB0" w:rsidRDefault="005E639F" w:rsidP="001D55C5">
      <w:pPr>
        <w:numPr>
          <w:ilvl w:val="0"/>
          <w:numId w:val="5"/>
        </w:numPr>
        <w:suppressAutoHyphens/>
        <w:spacing w:after="0"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1. На территории сельского поселения «Зеленец»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Коми.</w:t>
      </w:r>
    </w:p>
    <w:p w:rsidR="005E639F" w:rsidRDefault="005E639F" w:rsidP="001D55C5">
      <w:pPr>
        <w:numPr>
          <w:ilvl w:val="0"/>
          <w:numId w:val="5"/>
        </w:numPr>
        <w:suppressAutoHyphens/>
        <w:spacing w:after="0"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lastRenderedPageBreak/>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«Зеленец»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Коми, выходящие за пределы их компетенции, нарушающие права и законные интересы населения сельского поселения «Зеленец».</w:t>
      </w:r>
    </w:p>
    <w:p w:rsidR="001D55C5" w:rsidRPr="00DB2EB0" w:rsidRDefault="001D55C5" w:rsidP="001D55C5">
      <w:pPr>
        <w:numPr>
          <w:ilvl w:val="0"/>
          <w:numId w:val="5"/>
        </w:numPr>
        <w:suppressAutoHyphens/>
        <w:spacing w:after="0" w:line="240" w:lineRule="auto"/>
        <w:ind w:firstLine="709"/>
        <w:contextualSpacing/>
        <w:jc w:val="both"/>
        <w:rPr>
          <w:rFonts w:ascii="Times New Roman" w:hAnsi="Times New Roman" w:cs="Times New Roman"/>
          <w:sz w:val="24"/>
          <w:szCs w:val="24"/>
          <w:lang w:eastAsia="ar-SA"/>
        </w:rPr>
      </w:pPr>
    </w:p>
    <w:p w:rsidR="005E639F" w:rsidRPr="00DB2EB0" w:rsidRDefault="005E639F" w:rsidP="001D55C5">
      <w:pPr>
        <w:suppressAutoHyphens/>
        <w:spacing w:after="0"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64. Ответственность органов местного самоуправления и должностных лиц местного самоуправления</w:t>
      </w:r>
    </w:p>
    <w:p w:rsidR="001D55C5"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Органы местного самоуправления и должностные лица местного самоуправления несут ответственность перед населением сельского поселения «Зеленец», государством, физическими и юридическими лицами в соответствии с федеральными законами.</w:t>
      </w:r>
    </w:p>
    <w:p w:rsidR="005E639F" w:rsidRPr="00DB2EB0" w:rsidRDefault="005E639F" w:rsidP="005E639F">
      <w:pPr>
        <w:spacing w:line="240" w:lineRule="auto"/>
        <w:jc w:val="both"/>
        <w:rPr>
          <w:rFonts w:ascii="Times New Roman" w:eastAsia="Times New Roman" w:hAnsi="Times New Roman" w:cs="Times New Roman"/>
          <w:b/>
          <w:bCs/>
          <w:sz w:val="24"/>
          <w:szCs w:val="24"/>
          <w:lang w:eastAsia="ar-SA"/>
        </w:rPr>
      </w:pPr>
    </w:p>
    <w:p w:rsidR="001D55C5" w:rsidRDefault="005E639F" w:rsidP="001D55C5">
      <w:pPr>
        <w:spacing w:after="0"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65. Ответственность депутатов и главы сельского поселения «Зеленец перед населением </w:t>
      </w:r>
    </w:p>
    <w:p w:rsidR="005E639F" w:rsidRPr="001D55C5" w:rsidRDefault="005E639F" w:rsidP="001D55C5">
      <w:pPr>
        <w:spacing w:after="0" w:line="240" w:lineRule="auto"/>
        <w:ind w:firstLine="709"/>
        <w:jc w:val="both"/>
        <w:rPr>
          <w:rFonts w:ascii="Times New Roman" w:hAnsi="Times New Roman" w:cs="Times New Roman"/>
          <w:bCs/>
          <w:i/>
          <w:color w:val="FF0000"/>
          <w:sz w:val="24"/>
          <w:szCs w:val="24"/>
        </w:rPr>
      </w:pPr>
      <w:proofErr w:type="gramStart"/>
      <w:r w:rsidRPr="001D55C5">
        <w:rPr>
          <w:rFonts w:ascii="Times New Roman" w:hAnsi="Times New Roman" w:cs="Times New Roman"/>
          <w:bCs/>
          <w:i/>
          <w:color w:val="FF0000"/>
          <w:sz w:val="24"/>
          <w:szCs w:val="24"/>
        </w:rPr>
        <w:t>(в ред</w:t>
      </w:r>
      <w:r w:rsidR="001D55C5">
        <w:rPr>
          <w:rFonts w:ascii="Times New Roman" w:hAnsi="Times New Roman" w:cs="Times New Roman"/>
          <w:bCs/>
          <w:i/>
          <w:color w:val="FF0000"/>
          <w:sz w:val="24"/>
          <w:szCs w:val="24"/>
        </w:rPr>
        <w:t>акции</w:t>
      </w:r>
      <w:r w:rsidRPr="001D55C5">
        <w:rPr>
          <w:rFonts w:ascii="Times New Roman" w:hAnsi="Times New Roman" w:cs="Times New Roman"/>
          <w:bCs/>
          <w:i/>
          <w:color w:val="FF0000"/>
          <w:sz w:val="24"/>
          <w:szCs w:val="24"/>
        </w:rPr>
        <w:t xml:space="preserve"> от 22 апреля 2015г.</w:t>
      </w:r>
      <w:proofErr w:type="gramEnd"/>
      <w:r w:rsidRPr="001D55C5">
        <w:rPr>
          <w:rFonts w:ascii="Times New Roman" w:hAnsi="Times New Roman" w:cs="Times New Roman"/>
          <w:bCs/>
          <w:i/>
          <w:color w:val="FF0000"/>
          <w:sz w:val="24"/>
          <w:szCs w:val="24"/>
        </w:rPr>
        <w:t xml:space="preserve"> № </w:t>
      </w:r>
      <w:proofErr w:type="gramStart"/>
      <w:r w:rsidRPr="001D55C5">
        <w:rPr>
          <w:rFonts w:ascii="Times New Roman" w:hAnsi="Times New Roman" w:cs="Times New Roman"/>
          <w:bCs/>
          <w:i/>
          <w:color w:val="FF0000"/>
          <w:sz w:val="24"/>
          <w:szCs w:val="24"/>
        </w:rPr>
        <w:t>III/37-04)</w:t>
      </w:r>
      <w:proofErr w:type="gramEnd"/>
    </w:p>
    <w:p w:rsidR="001D55C5" w:rsidRDefault="001D55C5" w:rsidP="001D55C5">
      <w:pPr>
        <w:suppressAutoHyphens/>
        <w:spacing w:after="0" w:line="240" w:lineRule="auto"/>
        <w:ind w:firstLine="709"/>
        <w:jc w:val="both"/>
        <w:rPr>
          <w:rFonts w:ascii="Times New Roman" w:hAnsi="Times New Roman" w:cs="Times New Roman"/>
          <w:sz w:val="24"/>
          <w:szCs w:val="24"/>
          <w:lang w:eastAsia="ar-SA"/>
        </w:rPr>
      </w:pPr>
    </w:p>
    <w:p w:rsidR="005E639F" w:rsidRPr="00DB2EB0" w:rsidRDefault="005E639F" w:rsidP="001D55C5">
      <w:pPr>
        <w:suppressAutoHyphens/>
        <w:spacing w:after="0" w:line="240" w:lineRule="auto"/>
        <w:ind w:firstLine="709"/>
        <w:jc w:val="both"/>
        <w:rPr>
          <w:rFonts w:ascii="Times New Roman" w:hAnsi="Times New Roman" w:cs="Times New Roman"/>
          <w:b/>
          <w:bCs/>
          <w:sz w:val="24"/>
          <w:szCs w:val="24"/>
          <w:lang w:eastAsia="ar-SA"/>
        </w:rPr>
      </w:pPr>
      <w:r w:rsidRPr="00DB2EB0">
        <w:rPr>
          <w:rFonts w:ascii="Times New Roman" w:hAnsi="Times New Roman" w:cs="Times New Roman"/>
          <w:sz w:val="24"/>
          <w:szCs w:val="24"/>
          <w:lang w:eastAsia="ar-SA"/>
        </w:rPr>
        <w:t>1. Ответственность депутатов и главы сельского поселения «Зеленец» перед населением наступает в результате выражения недоверия депутатам и главе сельского поселения «Зеленец» в случае ненадлежащего исполнения полномочий по решению вопросов местного значения.</w:t>
      </w:r>
    </w:p>
    <w:p w:rsidR="005E639F" w:rsidRPr="00DB2EB0" w:rsidRDefault="005E639F" w:rsidP="001D55C5">
      <w:pPr>
        <w:numPr>
          <w:ilvl w:val="0"/>
          <w:numId w:val="5"/>
        </w:numPr>
        <w:suppressAutoHyphens/>
        <w:spacing w:after="0" w:line="240" w:lineRule="auto"/>
        <w:ind w:firstLine="709"/>
        <w:contextualSpacing/>
        <w:jc w:val="both"/>
        <w:rPr>
          <w:rFonts w:ascii="Times New Roman" w:hAnsi="Times New Roman" w:cs="Times New Roman"/>
          <w:b/>
          <w:bCs/>
          <w:sz w:val="24"/>
          <w:szCs w:val="24"/>
          <w:lang w:eastAsia="ar-SA"/>
        </w:rPr>
      </w:pPr>
      <w:r w:rsidRPr="00DB2EB0">
        <w:rPr>
          <w:rFonts w:ascii="Times New Roman" w:hAnsi="Times New Roman" w:cs="Times New Roman"/>
          <w:sz w:val="24"/>
          <w:szCs w:val="24"/>
          <w:lang w:eastAsia="ar-SA"/>
        </w:rPr>
        <w:t>2. Население сельского поселения «Зеленец» вправе отозвать депутатов, главу сельского поселения «Зеленец» в соответствии с Федеральным законом «Об общих принципах организации местного самоуправления в Российской Федерации».</w:t>
      </w:r>
    </w:p>
    <w:p w:rsidR="005E639F" w:rsidRPr="00DB2EB0" w:rsidRDefault="005E639F" w:rsidP="005E639F">
      <w:pPr>
        <w:suppressAutoHyphens/>
        <w:spacing w:line="240" w:lineRule="auto"/>
        <w:jc w:val="both"/>
        <w:rPr>
          <w:rFonts w:ascii="Times New Roman" w:eastAsia="Times New Roman" w:hAnsi="Times New Roman" w:cs="Times New Roman"/>
          <w:b/>
          <w:bCs/>
          <w:sz w:val="24"/>
          <w:szCs w:val="24"/>
          <w:lang w:eastAsia="ar-SA"/>
        </w:rPr>
      </w:pPr>
    </w:p>
    <w:p w:rsidR="005E639F" w:rsidRDefault="005E639F" w:rsidP="001D55C5">
      <w:pPr>
        <w:suppressAutoHyphens/>
        <w:spacing w:after="0"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 xml:space="preserve">Статья 66. Ответственность органов местного самоуправления и должностных лиц местного самоуправления сельского поселения «Зеленец» перед государством </w:t>
      </w:r>
    </w:p>
    <w:p w:rsidR="001D55C5" w:rsidRPr="00DB2EB0" w:rsidRDefault="001D55C5" w:rsidP="001D55C5">
      <w:pPr>
        <w:suppressAutoHyphens/>
        <w:spacing w:after="0" w:line="240" w:lineRule="auto"/>
        <w:ind w:left="709"/>
        <w:jc w:val="both"/>
        <w:rPr>
          <w:rFonts w:ascii="Times New Roman" w:eastAsia="Times New Roman" w:hAnsi="Times New Roman" w:cs="Times New Roman"/>
          <w:b/>
          <w:bCs/>
          <w:sz w:val="24"/>
          <w:szCs w:val="24"/>
          <w:lang w:eastAsia="ar-SA"/>
        </w:rPr>
      </w:pPr>
    </w:p>
    <w:p w:rsidR="005E639F"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DB2EB0">
        <w:rPr>
          <w:rFonts w:ascii="Times New Roman" w:eastAsia="Times New Roman" w:hAnsi="Times New Roman" w:cs="Times New Roman"/>
          <w:sz w:val="24"/>
          <w:szCs w:val="24"/>
          <w:lang w:eastAsia="ar-SA"/>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«Зеленец», а также в случае ненадлежащего осуществления указанными органами и должностными лицами переданных им отдель</w:t>
      </w:r>
      <w:r>
        <w:rPr>
          <w:rFonts w:ascii="Times New Roman" w:eastAsia="Times New Roman" w:hAnsi="Times New Roman" w:cs="Times New Roman"/>
          <w:sz w:val="24"/>
          <w:szCs w:val="24"/>
          <w:lang w:eastAsia="ar-SA"/>
        </w:rPr>
        <w:t>ных государственных полномочий.</w:t>
      </w:r>
      <w:proofErr w:type="gramEnd"/>
    </w:p>
    <w:p w:rsidR="001D55C5" w:rsidRPr="00DB2EB0"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Pr="00DB2EB0" w:rsidRDefault="005E639F" w:rsidP="001D55C5">
      <w:pPr>
        <w:suppressAutoHyphens/>
        <w:spacing w:after="0"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67. Ответственность органов местного самоуправления и должностных лиц местного самоуправления сельского поселения «Зеленец» перед физическими и юридическими лицами</w:t>
      </w:r>
    </w:p>
    <w:p w:rsidR="001D55C5"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Pr="007C7234"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Ответственность органов местного самоуправления и должностных лиц местного самоуправления сельского поселения «Зеленец» перед физическими и юридическими лицами наступает в порядке, устан</w:t>
      </w:r>
      <w:r>
        <w:rPr>
          <w:rFonts w:ascii="Times New Roman" w:eastAsia="Times New Roman" w:hAnsi="Times New Roman" w:cs="Times New Roman"/>
          <w:sz w:val="24"/>
          <w:szCs w:val="24"/>
          <w:lang w:eastAsia="ar-SA"/>
        </w:rPr>
        <w:t>овленном федеральными законами.</w:t>
      </w:r>
    </w:p>
    <w:p w:rsidR="001D55C5" w:rsidRDefault="001D55C5" w:rsidP="001D55C5">
      <w:pPr>
        <w:suppressAutoHyphens/>
        <w:spacing w:after="0" w:line="240" w:lineRule="auto"/>
        <w:ind w:firstLine="709"/>
        <w:jc w:val="both"/>
        <w:rPr>
          <w:rFonts w:ascii="Times New Roman" w:eastAsia="Times New Roman" w:hAnsi="Times New Roman" w:cs="Times New Roman"/>
          <w:b/>
          <w:bCs/>
          <w:sz w:val="24"/>
          <w:szCs w:val="24"/>
          <w:lang w:eastAsia="ar-SA"/>
        </w:rPr>
      </w:pPr>
    </w:p>
    <w:p w:rsidR="005E639F" w:rsidRPr="00DB2EB0" w:rsidRDefault="005E639F" w:rsidP="001D55C5">
      <w:pPr>
        <w:suppressAutoHyphens/>
        <w:spacing w:after="0"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68. Контроль и надзор за деятельностью органов местного самоуправления  и должностных  лиц  местного самоуправления</w:t>
      </w:r>
    </w:p>
    <w:p w:rsidR="001D55C5"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DB2EB0">
        <w:rPr>
          <w:rFonts w:ascii="Times New Roman" w:eastAsia="Times New Roman" w:hAnsi="Times New Roman" w:cs="Times New Roman"/>
          <w:sz w:val="24"/>
          <w:szCs w:val="24"/>
          <w:lang w:eastAsia="ar-SA"/>
        </w:rPr>
        <w:t xml:space="preserve">Органы местного самоуправления и должностные лица местного самоуправления, наделенные в соответствии с Уставом сельского поселения «Зеленец» контрольными </w:t>
      </w:r>
      <w:r w:rsidRPr="00DB2EB0">
        <w:rPr>
          <w:rFonts w:ascii="Times New Roman" w:eastAsia="Times New Roman" w:hAnsi="Times New Roman" w:cs="Times New Roman"/>
          <w:sz w:val="24"/>
          <w:szCs w:val="24"/>
          <w:lang w:eastAsia="ar-SA"/>
        </w:rPr>
        <w:lastRenderedPageBreak/>
        <w:t>функциями, осуществляют контроль за соответствием деятельности органов местного самоуправления и должностных лиц местного самоуправления Уставу сельского поселения «Зеленец» и принятым в соответствии с ним нормативным правовым актам Совета сельского поселения «Зеленец».</w:t>
      </w:r>
      <w:proofErr w:type="gramEnd"/>
    </w:p>
    <w:p w:rsidR="001D55C5" w:rsidRPr="00DB2EB0" w:rsidRDefault="001D55C5" w:rsidP="001D55C5">
      <w:pPr>
        <w:suppressAutoHyphens/>
        <w:spacing w:after="0" w:line="240" w:lineRule="auto"/>
        <w:ind w:firstLine="709"/>
        <w:jc w:val="both"/>
        <w:rPr>
          <w:rFonts w:ascii="Times New Roman" w:eastAsia="Times New Roman" w:hAnsi="Times New Roman" w:cs="Times New Roman"/>
          <w:sz w:val="24"/>
          <w:szCs w:val="24"/>
          <w:lang w:eastAsia="ar-SA"/>
        </w:rPr>
      </w:pPr>
    </w:p>
    <w:p w:rsidR="005E639F" w:rsidRPr="00DB2EB0" w:rsidRDefault="005E639F" w:rsidP="001D55C5">
      <w:pPr>
        <w:suppressAutoHyphens/>
        <w:spacing w:line="240" w:lineRule="auto"/>
        <w:jc w:val="center"/>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ГЛАВА VII. ПОРЯДОК ВНЕСЕНИЯ ИЗМЕНЕНИЙ И ДОПОЛНЕНИЙ В УСТ</w:t>
      </w:r>
      <w:r>
        <w:rPr>
          <w:rFonts w:ascii="Times New Roman" w:eastAsia="Times New Roman" w:hAnsi="Times New Roman" w:cs="Times New Roman"/>
          <w:b/>
          <w:bCs/>
          <w:sz w:val="24"/>
          <w:szCs w:val="24"/>
          <w:lang w:eastAsia="ar-SA"/>
        </w:rPr>
        <w:t>АВ СЕЛЬСКОГО ПОСЕЛЕНИ «ЗЕЛЕНЕЦ»</w:t>
      </w:r>
    </w:p>
    <w:p w:rsidR="00A36729" w:rsidRDefault="005E639F" w:rsidP="001D55C5">
      <w:pPr>
        <w:spacing w:after="0" w:line="240" w:lineRule="auto"/>
        <w:ind w:left="709"/>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69. Оформление инициативы по внесению изменений и дополнений в Устав сельского поселения «Зеленец»</w:t>
      </w:r>
    </w:p>
    <w:p w:rsidR="005E639F" w:rsidRPr="001D55C5" w:rsidRDefault="005E639F" w:rsidP="001D55C5">
      <w:pPr>
        <w:spacing w:after="0" w:line="240" w:lineRule="auto"/>
        <w:ind w:firstLine="709"/>
        <w:jc w:val="both"/>
        <w:rPr>
          <w:rFonts w:ascii="Times New Roman" w:hAnsi="Times New Roman" w:cs="Times New Roman"/>
          <w:bCs/>
          <w:i/>
          <w:color w:val="FF0000"/>
          <w:sz w:val="24"/>
          <w:szCs w:val="24"/>
        </w:rPr>
      </w:pPr>
      <w:proofErr w:type="gramStart"/>
      <w:r w:rsidRPr="001D55C5">
        <w:rPr>
          <w:rFonts w:ascii="Times New Roman" w:hAnsi="Times New Roman" w:cs="Times New Roman"/>
          <w:bCs/>
          <w:i/>
          <w:color w:val="FF0000"/>
          <w:sz w:val="24"/>
          <w:szCs w:val="24"/>
        </w:rPr>
        <w:t>(в ред</w:t>
      </w:r>
      <w:r w:rsidR="001D55C5">
        <w:rPr>
          <w:rFonts w:ascii="Times New Roman" w:hAnsi="Times New Roman" w:cs="Times New Roman"/>
          <w:bCs/>
          <w:i/>
          <w:color w:val="FF0000"/>
          <w:sz w:val="24"/>
          <w:szCs w:val="24"/>
        </w:rPr>
        <w:t>акции</w:t>
      </w:r>
      <w:r w:rsidRPr="001D55C5">
        <w:rPr>
          <w:rFonts w:ascii="Times New Roman" w:hAnsi="Times New Roman" w:cs="Times New Roman"/>
          <w:bCs/>
          <w:i/>
          <w:color w:val="FF0000"/>
          <w:sz w:val="24"/>
          <w:szCs w:val="24"/>
        </w:rPr>
        <w:t xml:space="preserve"> от 22 апреля 2015г.</w:t>
      </w:r>
      <w:proofErr w:type="gramEnd"/>
      <w:r w:rsidRPr="001D55C5">
        <w:rPr>
          <w:rFonts w:ascii="Times New Roman" w:hAnsi="Times New Roman" w:cs="Times New Roman"/>
          <w:bCs/>
          <w:i/>
          <w:color w:val="FF0000"/>
          <w:sz w:val="24"/>
          <w:szCs w:val="24"/>
        </w:rPr>
        <w:t xml:space="preserve"> № </w:t>
      </w:r>
      <w:proofErr w:type="gramStart"/>
      <w:r w:rsidRPr="001D55C5">
        <w:rPr>
          <w:rFonts w:ascii="Times New Roman" w:hAnsi="Times New Roman" w:cs="Times New Roman"/>
          <w:bCs/>
          <w:i/>
          <w:color w:val="FF0000"/>
          <w:sz w:val="24"/>
          <w:szCs w:val="24"/>
        </w:rPr>
        <w:t>III/37-04)</w:t>
      </w:r>
      <w:proofErr w:type="gramEnd"/>
    </w:p>
    <w:p w:rsidR="00A36729" w:rsidRPr="00DB2EB0" w:rsidRDefault="00A36729" w:rsidP="00A36729">
      <w:pPr>
        <w:spacing w:after="0" w:line="240" w:lineRule="auto"/>
        <w:ind w:firstLine="567"/>
        <w:jc w:val="both"/>
        <w:rPr>
          <w:rFonts w:ascii="Times New Roman" w:hAnsi="Times New Roman" w:cs="Times New Roman"/>
          <w:b/>
          <w:bCs/>
          <w:sz w:val="24"/>
          <w:szCs w:val="24"/>
        </w:rPr>
      </w:pPr>
    </w:p>
    <w:p w:rsidR="005E639F" w:rsidRDefault="005E639F" w:rsidP="001D55C5">
      <w:pPr>
        <w:numPr>
          <w:ilvl w:val="0"/>
          <w:numId w:val="5"/>
        </w:numPr>
        <w:suppressAutoHyphens/>
        <w:spacing w:after="0" w:line="240" w:lineRule="auto"/>
        <w:ind w:firstLine="709"/>
        <w:contextualSpacing/>
        <w:jc w:val="both"/>
        <w:rPr>
          <w:rFonts w:ascii="Times New Roman" w:hAnsi="Times New Roman" w:cs="Times New Roman"/>
          <w:sz w:val="24"/>
          <w:szCs w:val="24"/>
          <w:lang w:eastAsia="ar-SA"/>
        </w:rPr>
      </w:pPr>
      <w:r w:rsidRPr="00DB2EB0">
        <w:rPr>
          <w:rFonts w:ascii="Times New Roman" w:hAnsi="Times New Roman" w:cs="Times New Roman"/>
          <w:sz w:val="24"/>
          <w:szCs w:val="24"/>
          <w:lang w:eastAsia="ar-SA"/>
        </w:rPr>
        <w:t>Предложения о внесении изменений и дополнений в Устав муниципального образования сельского поселения «Зеленец» могут вноситься главой сельского поселения «Зеленец», депутатами Совета сельского поселения «Зеленец», органами территориального общественного самоуправления населения и общественными организациями и объединениями, гражданами.</w:t>
      </w:r>
    </w:p>
    <w:p w:rsidR="005E639F" w:rsidRPr="007C7234" w:rsidRDefault="005E639F" w:rsidP="005E639F">
      <w:pPr>
        <w:numPr>
          <w:ilvl w:val="0"/>
          <w:numId w:val="5"/>
        </w:numPr>
        <w:suppressAutoHyphens/>
        <w:spacing w:line="240" w:lineRule="auto"/>
        <w:ind w:firstLine="567"/>
        <w:contextualSpacing/>
        <w:jc w:val="both"/>
        <w:rPr>
          <w:rFonts w:ascii="Times New Roman" w:hAnsi="Times New Roman" w:cs="Times New Roman"/>
          <w:sz w:val="24"/>
          <w:szCs w:val="24"/>
          <w:lang w:eastAsia="ar-SA"/>
        </w:rPr>
      </w:pPr>
    </w:p>
    <w:p w:rsidR="005E639F" w:rsidRPr="00DB2EB0" w:rsidRDefault="005E639F" w:rsidP="001D55C5">
      <w:pPr>
        <w:suppressAutoHyphens/>
        <w:spacing w:line="240" w:lineRule="auto"/>
        <w:ind w:left="709"/>
        <w:jc w:val="both"/>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t>Статья 70. Порядок внесения изменений и дополнений в Устав сельского поселения «Зеленец»</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Изменения и дополнения в Устав сельского поселения «Зеленец» принимаются муниципальным правовым актом Совета сельского поселения «Зеленец».</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 xml:space="preserve">2. Проект Устава сельского поселения «Зеленец», проект решения Совета сельского поселения «Зеленец» о внесении изменений и дополнений в Устав сельского поселения «Зеленец» не </w:t>
      </w:r>
      <w:proofErr w:type="gramStart"/>
      <w:r w:rsidRPr="00DB2EB0">
        <w:rPr>
          <w:rFonts w:ascii="Times New Roman" w:eastAsia="Times New Roman" w:hAnsi="Times New Roman" w:cs="Times New Roman"/>
          <w:sz w:val="24"/>
          <w:szCs w:val="24"/>
          <w:lang w:eastAsia="ar-SA"/>
        </w:rPr>
        <w:t>позднее</w:t>
      </w:r>
      <w:proofErr w:type="gramEnd"/>
      <w:r w:rsidRPr="00DB2EB0">
        <w:rPr>
          <w:rFonts w:ascii="Times New Roman" w:eastAsia="Times New Roman" w:hAnsi="Times New Roman" w:cs="Times New Roman"/>
          <w:sz w:val="24"/>
          <w:szCs w:val="24"/>
          <w:lang w:eastAsia="ar-SA"/>
        </w:rPr>
        <w:t xml:space="preserve"> чем за 30 дней до дня рассмотрения вопроса о принятии Устава сельского поселения «Зеленец», внесении изменений и дополнений в Устав сельского поселения «Зеленец» подлежат официальному обнародованию с одновременным обнародованием установленного Советом сельского поселения «Зеленец» порядка учета предложений по проекту Устава сельского поселения «Зеленец», проекту решения Совета сельского поселения «Зеленец», а также порядка участия граждан в его обсуждении. </w:t>
      </w:r>
      <w:proofErr w:type="gramStart"/>
      <w:r w:rsidRPr="00DB2EB0">
        <w:rPr>
          <w:rFonts w:ascii="Times New Roman" w:eastAsia="Times New Roman" w:hAnsi="Times New Roman" w:cs="Times New Roman"/>
          <w:sz w:val="24"/>
          <w:szCs w:val="24"/>
          <w:lang w:eastAsia="ar-SA"/>
        </w:rPr>
        <w:t>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3. По проекту внесения изменений и дополнений в Устав сельского поселения «Зеленец» проводятся публичные слушания в соответствии с Порядком организации и проведения публичных слушаний, проводимых на территории муниципального образования сельского поселения «Зеленец».</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4. Решение о внесении изменений и дополнении считается принятым, если за него проголосовало не менее 2/3 от числа депутатов, установленного  Уставом сельского поселения «Зеленец».</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5. Муниципальный правовой акт о внесении изменении и дополнении в Устав сельского поселения «Зеленец» подлежит государственной регистрации в порядке, установленном законодательством.</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6. Муниципальный правовой акт о внесении изменении и дополнений в Устав сельского поселения «Зеленец» подлежит официальному обнародованию после государственной регистрации и вступает в силу со дня его официального обнародования.</w:t>
      </w:r>
    </w:p>
    <w:p w:rsidR="005E639F" w:rsidRDefault="005E639F" w:rsidP="00C47EB7">
      <w:pPr>
        <w:suppressAutoHyphens/>
        <w:spacing w:line="240" w:lineRule="auto"/>
        <w:jc w:val="both"/>
        <w:rPr>
          <w:rFonts w:ascii="Times New Roman" w:eastAsia="Times New Roman" w:hAnsi="Times New Roman" w:cs="Times New Roman"/>
          <w:sz w:val="24"/>
          <w:szCs w:val="24"/>
          <w:lang w:eastAsia="ar-SA"/>
        </w:rPr>
      </w:pPr>
    </w:p>
    <w:p w:rsidR="001D55C5" w:rsidRPr="00DB2EB0" w:rsidRDefault="001D55C5" w:rsidP="00C47EB7">
      <w:pPr>
        <w:suppressAutoHyphens/>
        <w:spacing w:line="240" w:lineRule="auto"/>
        <w:jc w:val="both"/>
        <w:rPr>
          <w:rFonts w:ascii="Times New Roman" w:eastAsia="Times New Roman" w:hAnsi="Times New Roman" w:cs="Times New Roman"/>
          <w:sz w:val="24"/>
          <w:szCs w:val="24"/>
          <w:lang w:eastAsia="ar-SA"/>
        </w:rPr>
      </w:pPr>
    </w:p>
    <w:p w:rsidR="005E639F" w:rsidRPr="00DB2EB0" w:rsidRDefault="005E639F" w:rsidP="001D55C5">
      <w:pPr>
        <w:suppressAutoHyphens/>
        <w:spacing w:line="240" w:lineRule="auto"/>
        <w:jc w:val="center"/>
        <w:rPr>
          <w:rFonts w:ascii="Times New Roman" w:eastAsia="Times New Roman" w:hAnsi="Times New Roman" w:cs="Times New Roman"/>
          <w:b/>
          <w:bCs/>
          <w:sz w:val="24"/>
          <w:szCs w:val="24"/>
          <w:lang w:eastAsia="ar-SA"/>
        </w:rPr>
      </w:pPr>
      <w:r w:rsidRPr="00DB2EB0">
        <w:rPr>
          <w:rFonts w:ascii="Times New Roman" w:eastAsia="Times New Roman" w:hAnsi="Times New Roman" w:cs="Times New Roman"/>
          <w:b/>
          <w:bCs/>
          <w:sz w:val="24"/>
          <w:szCs w:val="24"/>
          <w:lang w:eastAsia="ar-SA"/>
        </w:rPr>
        <w:lastRenderedPageBreak/>
        <w:t xml:space="preserve">ГЛАВА </w:t>
      </w:r>
      <w:r w:rsidRPr="00DB2EB0">
        <w:rPr>
          <w:rFonts w:ascii="Times New Roman" w:eastAsia="Times New Roman" w:hAnsi="Times New Roman" w:cs="Times New Roman"/>
          <w:b/>
          <w:bCs/>
          <w:sz w:val="24"/>
          <w:szCs w:val="24"/>
          <w:lang w:val="en-US" w:eastAsia="ar-SA"/>
        </w:rPr>
        <w:t>VIII</w:t>
      </w:r>
      <w:r>
        <w:rPr>
          <w:rFonts w:ascii="Times New Roman" w:eastAsia="Times New Roman" w:hAnsi="Times New Roman" w:cs="Times New Roman"/>
          <w:b/>
          <w:bCs/>
          <w:sz w:val="24"/>
          <w:szCs w:val="24"/>
          <w:lang w:eastAsia="ar-SA"/>
        </w:rPr>
        <w:t>. ЗАКЛЮЧИТЕЛЬНЫЕ ПОЛОЖЕНИЯ</w:t>
      </w:r>
    </w:p>
    <w:p w:rsidR="001D55C5" w:rsidRDefault="005E639F" w:rsidP="001D55C5">
      <w:pPr>
        <w:suppressAutoHyphens/>
        <w:spacing w:after="0" w:line="240" w:lineRule="auto"/>
        <w:ind w:left="709"/>
        <w:jc w:val="both"/>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 xml:space="preserve">Статья 71. Государственная регистрация и вступление </w:t>
      </w:r>
    </w:p>
    <w:p w:rsidR="005E639F" w:rsidRDefault="005E639F" w:rsidP="001D55C5">
      <w:pPr>
        <w:suppressAutoHyphens/>
        <w:spacing w:after="0" w:line="240" w:lineRule="auto"/>
        <w:ind w:left="709"/>
        <w:jc w:val="both"/>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в силу Устава сельского поселения «Зеленец»</w:t>
      </w:r>
    </w:p>
    <w:p w:rsidR="001D55C5" w:rsidRPr="00DB2EB0" w:rsidRDefault="001D55C5" w:rsidP="001D55C5">
      <w:pPr>
        <w:suppressAutoHyphens/>
        <w:spacing w:after="0" w:line="240" w:lineRule="auto"/>
        <w:ind w:left="709"/>
        <w:jc w:val="both"/>
        <w:rPr>
          <w:rFonts w:ascii="Times New Roman" w:eastAsia="Times New Roman" w:hAnsi="Times New Roman" w:cs="Times New Roman"/>
          <w:b/>
          <w:sz w:val="24"/>
          <w:szCs w:val="24"/>
          <w:lang w:eastAsia="ar-SA"/>
        </w:rPr>
      </w:pP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1. Устав сельского поселения «Зеленец» подлежит государственной регистрации в порядке, установленном Федеральным законом от 21 июля 2005 г. № 97-ФЗ «О</w:t>
      </w:r>
      <w:r w:rsidR="001D55C5">
        <w:rPr>
          <w:rFonts w:ascii="Times New Roman" w:eastAsia="Times New Roman" w:hAnsi="Times New Roman" w:cs="Times New Roman"/>
          <w:sz w:val="24"/>
          <w:szCs w:val="24"/>
          <w:lang w:eastAsia="ar-SA"/>
        </w:rPr>
        <w:t> </w:t>
      </w:r>
      <w:r w:rsidRPr="00DB2EB0">
        <w:rPr>
          <w:rFonts w:ascii="Times New Roman" w:eastAsia="Times New Roman" w:hAnsi="Times New Roman" w:cs="Times New Roman"/>
          <w:sz w:val="24"/>
          <w:szCs w:val="24"/>
          <w:lang w:eastAsia="ar-SA"/>
        </w:rPr>
        <w:t>государственной регистрации уставов муниципальных образований».</w:t>
      </w:r>
    </w:p>
    <w:p w:rsidR="005E639F" w:rsidRPr="00DB2EB0" w:rsidRDefault="005E639F" w:rsidP="001D55C5">
      <w:pPr>
        <w:suppressAutoHyphens/>
        <w:spacing w:after="0" w:line="240" w:lineRule="auto"/>
        <w:ind w:firstLine="709"/>
        <w:jc w:val="both"/>
        <w:rPr>
          <w:rFonts w:ascii="Times New Roman" w:eastAsia="Times New Roman" w:hAnsi="Times New Roman" w:cs="Times New Roman"/>
          <w:sz w:val="24"/>
          <w:szCs w:val="24"/>
          <w:lang w:eastAsia="ar-SA"/>
        </w:rPr>
      </w:pPr>
      <w:r w:rsidRPr="00DB2EB0">
        <w:rPr>
          <w:rFonts w:ascii="Times New Roman" w:eastAsia="Times New Roman" w:hAnsi="Times New Roman" w:cs="Times New Roman"/>
          <w:sz w:val="24"/>
          <w:szCs w:val="24"/>
          <w:lang w:eastAsia="ar-SA"/>
        </w:rPr>
        <w:t>2. Устав сельского поселения «Зеленец» вступает в силу после его государственной регистрации и  официального обнародования.</w:t>
      </w:r>
    </w:p>
    <w:p w:rsidR="005E639F" w:rsidRPr="00DB2EB0" w:rsidRDefault="005E639F" w:rsidP="001D55C5">
      <w:pPr>
        <w:suppressAutoHyphens/>
        <w:spacing w:after="0" w:line="240" w:lineRule="auto"/>
        <w:ind w:firstLine="567"/>
        <w:jc w:val="both"/>
        <w:rPr>
          <w:rFonts w:ascii="Times New Roman" w:eastAsia="Times New Roman" w:hAnsi="Times New Roman" w:cs="Times New Roman"/>
          <w:sz w:val="24"/>
          <w:szCs w:val="24"/>
          <w:lang w:eastAsia="ar-SA"/>
        </w:rPr>
      </w:pPr>
    </w:p>
    <w:p w:rsidR="005E639F" w:rsidRPr="00DB2EB0" w:rsidRDefault="005E639F" w:rsidP="001D55C5">
      <w:pPr>
        <w:suppressAutoHyphens/>
        <w:spacing w:after="0" w:line="240" w:lineRule="auto"/>
        <w:ind w:firstLine="709"/>
        <w:jc w:val="both"/>
        <w:rPr>
          <w:rFonts w:ascii="Times New Roman" w:eastAsia="Times New Roman" w:hAnsi="Times New Roman" w:cs="Times New Roman"/>
          <w:b/>
          <w:sz w:val="24"/>
          <w:szCs w:val="24"/>
          <w:lang w:eastAsia="ar-SA"/>
        </w:rPr>
      </w:pPr>
      <w:r w:rsidRPr="00DB2EB0">
        <w:rPr>
          <w:rFonts w:ascii="Times New Roman" w:eastAsia="Times New Roman" w:hAnsi="Times New Roman" w:cs="Times New Roman"/>
          <w:b/>
          <w:sz w:val="24"/>
          <w:szCs w:val="24"/>
          <w:lang w:eastAsia="ar-SA"/>
        </w:rPr>
        <w:t xml:space="preserve">Статья 72. Прекращение действия Устава сельского поселения «Зеленец» </w:t>
      </w:r>
    </w:p>
    <w:p w:rsidR="001D55C5" w:rsidRDefault="001D55C5" w:rsidP="001D55C5">
      <w:pPr>
        <w:suppressAutoHyphens/>
        <w:spacing w:after="0" w:line="240" w:lineRule="auto"/>
        <w:ind w:firstLine="709"/>
        <w:jc w:val="both"/>
        <w:rPr>
          <w:rFonts w:ascii="Times New Roman" w:eastAsia="Arial" w:hAnsi="Times New Roman" w:cs="Times New Roman"/>
          <w:sz w:val="24"/>
          <w:szCs w:val="24"/>
          <w:lang w:eastAsia="ar-SA"/>
        </w:rPr>
      </w:pPr>
    </w:p>
    <w:p w:rsidR="005E639F" w:rsidRPr="00DB2EB0" w:rsidRDefault="005E639F" w:rsidP="001D55C5">
      <w:pPr>
        <w:suppressAutoHyphens/>
        <w:spacing w:after="0" w:line="240" w:lineRule="auto"/>
        <w:ind w:firstLine="709"/>
        <w:jc w:val="both"/>
        <w:rPr>
          <w:rFonts w:ascii="Times New Roman" w:eastAsia="Arial" w:hAnsi="Times New Roman" w:cs="Times New Roman"/>
          <w:sz w:val="24"/>
          <w:szCs w:val="24"/>
          <w:lang w:eastAsia="ar-SA"/>
        </w:rPr>
      </w:pPr>
      <w:r w:rsidRPr="00DB2EB0">
        <w:rPr>
          <w:rFonts w:ascii="Times New Roman" w:eastAsia="Arial" w:hAnsi="Times New Roman" w:cs="Times New Roman"/>
          <w:sz w:val="24"/>
          <w:szCs w:val="24"/>
          <w:lang w:eastAsia="ar-SA"/>
        </w:rPr>
        <w:t>Устав сельского поселения «Зеленец» прекращает свое действие после вступления в силу нового Устава сельского поселения «Зеленец».</w:t>
      </w:r>
    </w:p>
    <w:sectPr w:rsidR="005E639F" w:rsidRPr="00DB2EB0" w:rsidSect="00040A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0" w:firstLine="397"/>
      </w:pPr>
    </w:lvl>
    <w:lvl w:ilvl="1">
      <w:start w:val="1"/>
      <w:numFmt w:val="decimal"/>
      <w:lvlText w:val="%2."/>
      <w:lvlJc w:val="center"/>
      <w:pPr>
        <w:tabs>
          <w:tab w:val="num" w:pos="0"/>
        </w:tabs>
        <w:ind w:left="0" w:firstLine="397"/>
      </w:pPr>
      <w:rPr>
        <w:rFonts w:ascii="Times New Roman" w:hAnsi="Times New Roman" w:cs="Times New Roman"/>
        <w:b w:val="0"/>
        <w:i w:val="0"/>
        <w:sz w:val="24"/>
      </w:rPr>
    </w:lvl>
    <w:lvl w:ilvl="2">
      <w:start w:val="1"/>
      <w:numFmt w:val="decimal"/>
      <w:pStyle w:val="3"/>
      <w:lvlText w:val="%3)"/>
      <w:lvlJc w:val="left"/>
      <w:pPr>
        <w:tabs>
          <w:tab w:val="num" w:pos="340"/>
        </w:tabs>
        <w:ind w:left="340" w:hanging="340"/>
      </w:pPr>
      <w:rPr>
        <w:rFonts w:ascii="Wingdings" w:hAnsi="Wingdings"/>
      </w:rPr>
    </w:lvl>
    <w:lvl w:ilvl="3">
      <w:start w:val="4"/>
      <w:numFmt w:val="decimal"/>
      <w:lvlText w:val="%4."/>
      <w:lvlJc w:val="center"/>
      <w:pPr>
        <w:tabs>
          <w:tab w:val="num" w:pos="0"/>
        </w:tabs>
        <w:ind w:left="0" w:firstLine="397"/>
      </w:pPr>
      <w:rPr>
        <w:rFonts w:ascii="Times New Roman" w:hAnsi="Times New Roman" w:cs="Times New Roman"/>
        <w:b w:val="0"/>
        <w:i w:val="0"/>
        <w:sz w:val="24"/>
      </w:rPr>
    </w:lvl>
    <w:lvl w:ilvl="4">
      <w:start w:val="1"/>
      <w:numFmt w:val="decimal"/>
      <w:lvlText w:val="%5."/>
      <w:lvlJc w:val="center"/>
      <w:pPr>
        <w:tabs>
          <w:tab w:val="num" w:pos="0"/>
        </w:tabs>
        <w:ind w:left="0" w:firstLine="397"/>
      </w:pPr>
      <w:rPr>
        <w:rFonts w:ascii="Times New Roman" w:hAnsi="Times New Roman" w:cs="Times New Roman"/>
        <w:b w:val="0"/>
        <w:i w:val="0"/>
        <w:sz w:val="24"/>
      </w:rPr>
    </w:lvl>
    <w:lvl w:ilvl="5">
      <w:start w:val="1"/>
      <w:numFmt w:val="lowerRoman"/>
      <w:pStyle w:val="6"/>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Wingdings" w:hAnsi="Wingdings"/>
        <w:b w:val="0"/>
        <w:i w:val="0"/>
        <w:sz w:val="24"/>
      </w:rPr>
    </w:lvl>
    <w:lvl w:ilvl="1">
      <w:start w:val="1"/>
      <w:numFmt w:val="bullet"/>
      <w:lvlText w:val=""/>
      <w:lvlJc w:val="left"/>
      <w:pPr>
        <w:tabs>
          <w:tab w:val="num" w:pos="1080"/>
        </w:tabs>
        <w:ind w:left="1080" w:hanging="360"/>
      </w:pPr>
      <w:rPr>
        <w:rFonts w:ascii="Wingdings 2" w:hAnsi="Wingdings 2"/>
        <w:b w:val="0"/>
        <w:i w:val="0"/>
        <w:sz w:val="24"/>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i w:val="0"/>
        <w:sz w:val="24"/>
      </w:rPr>
    </w:lvl>
    <w:lvl w:ilvl="4">
      <w:start w:val="1"/>
      <w:numFmt w:val="bullet"/>
      <w:lvlText w:val=""/>
      <w:lvlJc w:val="left"/>
      <w:pPr>
        <w:tabs>
          <w:tab w:val="num" w:pos="2160"/>
        </w:tabs>
        <w:ind w:left="2160" w:hanging="360"/>
      </w:pPr>
      <w:rPr>
        <w:rFonts w:ascii="Wingdings 2" w:hAnsi="Wingdings 2"/>
        <w:b w:val="0"/>
        <w:i w:val="0"/>
        <w:sz w:val="24"/>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i w:val="0"/>
        <w:sz w:val="24"/>
      </w:rPr>
    </w:lvl>
    <w:lvl w:ilvl="7">
      <w:start w:val="1"/>
      <w:numFmt w:val="bullet"/>
      <w:lvlText w:val=""/>
      <w:lvlJc w:val="left"/>
      <w:pPr>
        <w:tabs>
          <w:tab w:val="num" w:pos="3240"/>
        </w:tabs>
        <w:ind w:left="3240" w:hanging="360"/>
      </w:pPr>
      <w:rPr>
        <w:rFonts w:ascii="Wingdings 2" w:hAnsi="Wingdings 2"/>
        <w:b w:val="0"/>
        <w:i w:val="0"/>
        <w:sz w:val="24"/>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433CAC80"/>
    <w:name w:val="WW8Num6"/>
    <w:lvl w:ilvl="0">
      <w:start w:val="1"/>
      <w:numFmt w:val="decimal"/>
      <w:lvlText w:val="%1)"/>
      <w:lvlJc w:val="left"/>
      <w:pPr>
        <w:tabs>
          <w:tab w:val="num" w:pos="720"/>
        </w:tabs>
        <w:ind w:left="720" w:hanging="360"/>
      </w:pPr>
      <w:rPr>
        <w:rFonts w:ascii="Times New Roman" w:eastAsia="Times New Roman" w:hAnsi="Times New Roman" w:cs="Times New Roman"/>
        <w:b w:val="0"/>
        <w:i w:val="0"/>
        <w:sz w:val="24"/>
      </w:rPr>
    </w:lvl>
    <w:lvl w:ilvl="1">
      <w:start w:val="1"/>
      <w:numFmt w:val="bullet"/>
      <w:lvlText w:val=""/>
      <w:lvlJc w:val="left"/>
      <w:pPr>
        <w:tabs>
          <w:tab w:val="num" w:pos="1080"/>
        </w:tabs>
        <w:ind w:left="1080" w:hanging="360"/>
      </w:pPr>
      <w:rPr>
        <w:rFonts w:ascii="Wingdings" w:hAnsi="Wingdings" w:cs="Times New Roman"/>
        <w:b w:val="0"/>
        <w:i w:val="0"/>
        <w:sz w:val="24"/>
      </w:rPr>
    </w:lvl>
    <w:lvl w:ilvl="2">
      <w:start w:val="1"/>
      <w:numFmt w:val="bullet"/>
      <w:lvlText w:val=""/>
      <w:lvlJc w:val="left"/>
      <w:pPr>
        <w:tabs>
          <w:tab w:val="num" w:pos="1440"/>
        </w:tabs>
        <w:ind w:left="1440" w:hanging="360"/>
      </w:pPr>
      <w:rPr>
        <w:rFonts w:ascii="Wingdings" w:hAnsi="Wingdings" w:cs="Times New Roman"/>
        <w:b w:val="0"/>
        <w:i w:val="0"/>
        <w:sz w:val="24"/>
      </w:rPr>
    </w:lvl>
    <w:lvl w:ilvl="3">
      <w:start w:val="1"/>
      <w:numFmt w:val="bullet"/>
      <w:lvlText w:val=""/>
      <w:lvlJc w:val="left"/>
      <w:pPr>
        <w:tabs>
          <w:tab w:val="num" w:pos="1800"/>
        </w:tabs>
        <w:ind w:left="1800" w:hanging="360"/>
      </w:pPr>
      <w:rPr>
        <w:rFonts w:ascii="Wingdings" w:hAnsi="Wingdings" w:cs="Times New Roman"/>
        <w:b w:val="0"/>
        <w:i w:val="0"/>
        <w:sz w:val="24"/>
      </w:rPr>
    </w:lvl>
    <w:lvl w:ilvl="4">
      <w:start w:val="1"/>
      <w:numFmt w:val="bullet"/>
      <w:lvlText w:val=""/>
      <w:lvlJc w:val="left"/>
      <w:pPr>
        <w:tabs>
          <w:tab w:val="num" w:pos="2160"/>
        </w:tabs>
        <w:ind w:left="2160" w:hanging="360"/>
      </w:pPr>
      <w:rPr>
        <w:rFonts w:ascii="Wingdings" w:hAnsi="Wingdings" w:cs="Times New Roman"/>
        <w:b w:val="0"/>
        <w:i w:val="0"/>
        <w:sz w:val="24"/>
      </w:rPr>
    </w:lvl>
    <w:lvl w:ilvl="5">
      <w:start w:val="1"/>
      <w:numFmt w:val="bullet"/>
      <w:lvlText w:val=""/>
      <w:lvlJc w:val="left"/>
      <w:pPr>
        <w:tabs>
          <w:tab w:val="num" w:pos="2520"/>
        </w:tabs>
        <w:ind w:left="2520" w:hanging="360"/>
      </w:pPr>
      <w:rPr>
        <w:rFonts w:ascii="Wingdings" w:hAnsi="Wingdings" w:cs="Times New Roman"/>
        <w:b w:val="0"/>
        <w:i w:val="0"/>
        <w:sz w:val="24"/>
      </w:rPr>
    </w:lvl>
    <w:lvl w:ilvl="6">
      <w:start w:val="1"/>
      <w:numFmt w:val="bullet"/>
      <w:lvlText w:val=""/>
      <w:lvlJc w:val="left"/>
      <w:pPr>
        <w:tabs>
          <w:tab w:val="num" w:pos="2880"/>
        </w:tabs>
        <w:ind w:left="2880" w:hanging="360"/>
      </w:pPr>
      <w:rPr>
        <w:rFonts w:ascii="Wingdings" w:hAnsi="Wingdings" w:cs="Times New Roman"/>
        <w:b w:val="0"/>
        <w:i w:val="0"/>
        <w:sz w:val="24"/>
      </w:rPr>
    </w:lvl>
    <w:lvl w:ilvl="7">
      <w:start w:val="1"/>
      <w:numFmt w:val="bullet"/>
      <w:lvlText w:val=""/>
      <w:lvlJc w:val="left"/>
      <w:pPr>
        <w:tabs>
          <w:tab w:val="num" w:pos="3240"/>
        </w:tabs>
        <w:ind w:left="3240" w:hanging="360"/>
      </w:pPr>
      <w:rPr>
        <w:rFonts w:ascii="Wingdings" w:hAnsi="Wingdings" w:cs="Times New Roman"/>
        <w:b w:val="0"/>
        <w:i w:val="0"/>
        <w:sz w:val="24"/>
      </w:rPr>
    </w:lvl>
    <w:lvl w:ilvl="8">
      <w:start w:val="1"/>
      <w:numFmt w:val="bullet"/>
      <w:lvlText w:val=""/>
      <w:lvlJc w:val="left"/>
      <w:pPr>
        <w:tabs>
          <w:tab w:val="num" w:pos="3600"/>
        </w:tabs>
        <w:ind w:left="3600" w:hanging="360"/>
      </w:pPr>
      <w:rPr>
        <w:rFonts w:ascii="Wingdings" w:hAnsi="Wingdings" w:cs="Times New Roman"/>
        <w:b w:val="0"/>
        <w:i w:val="0"/>
        <w:sz w:val="24"/>
      </w:rPr>
    </w:lvl>
  </w:abstractNum>
  <w:abstractNum w:abstractNumId="4">
    <w:nsid w:val="00000006"/>
    <w:multiLevelType w:val="multilevel"/>
    <w:tmpl w:val="44807160"/>
    <w:name w:val="WW8Num7"/>
    <w:lvl w:ilvl="0">
      <w:start w:val="1"/>
      <w:numFmt w:val="decimal"/>
      <w:lvlText w:val="%1)"/>
      <w:lvlJc w:val="left"/>
      <w:pPr>
        <w:tabs>
          <w:tab w:val="num" w:pos="720"/>
        </w:tabs>
        <w:ind w:left="720" w:hanging="360"/>
      </w:pPr>
      <w:rPr>
        <w:rFonts w:ascii="Times New Roman" w:eastAsia="Times New Roman" w:hAnsi="Times New Roman" w:cs="Times New Roman"/>
        <w:b w:val="0"/>
        <w:i w:val="0"/>
        <w:sz w:val="24"/>
      </w:rPr>
    </w:lvl>
    <w:lvl w:ilvl="1">
      <w:start w:val="1"/>
      <w:numFmt w:val="bullet"/>
      <w:lvlText w:val=""/>
      <w:lvlJc w:val="left"/>
      <w:pPr>
        <w:tabs>
          <w:tab w:val="num" w:pos="1080"/>
        </w:tabs>
        <w:ind w:left="1080" w:hanging="360"/>
      </w:pPr>
      <w:rPr>
        <w:rFonts w:ascii="Wingdings 2" w:hAnsi="Wingdings 2"/>
        <w:b w:val="0"/>
        <w:i w:val="0"/>
        <w:sz w:val="24"/>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b w:val="0"/>
        <w:i w:val="0"/>
        <w:sz w:val="24"/>
      </w:rPr>
    </w:lvl>
    <w:lvl w:ilvl="4">
      <w:start w:val="1"/>
      <w:numFmt w:val="bullet"/>
      <w:lvlText w:val=""/>
      <w:lvlJc w:val="left"/>
      <w:pPr>
        <w:tabs>
          <w:tab w:val="num" w:pos="2160"/>
        </w:tabs>
        <w:ind w:left="2160" w:hanging="360"/>
      </w:pPr>
      <w:rPr>
        <w:rFonts w:ascii="Wingdings 2" w:hAnsi="Wingdings 2"/>
        <w:b w:val="0"/>
        <w:i w:val="0"/>
        <w:sz w:val="24"/>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b w:val="0"/>
        <w:i w:val="0"/>
        <w:sz w:val="24"/>
      </w:rPr>
    </w:lvl>
    <w:lvl w:ilvl="7">
      <w:start w:val="1"/>
      <w:numFmt w:val="bullet"/>
      <w:lvlText w:val=""/>
      <w:lvlJc w:val="left"/>
      <w:pPr>
        <w:tabs>
          <w:tab w:val="num" w:pos="3240"/>
        </w:tabs>
        <w:ind w:left="3240" w:hanging="360"/>
      </w:pPr>
      <w:rPr>
        <w:rFonts w:ascii="Wingdings 2" w:hAnsi="Wingdings 2"/>
        <w:b w:val="0"/>
        <w:i w:val="0"/>
        <w:sz w:val="24"/>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3964265"/>
    <w:multiLevelType w:val="hybridMultilevel"/>
    <w:tmpl w:val="AFD2AB22"/>
    <w:lvl w:ilvl="0" w:tplc="46F21C4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2F61802"/>
    <w:multiLevelType w:val="multilevel"/>
    <w:tmpl w:val="70303B1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12E7E22"/>
    <w:multiLevelType w:val="hybridMultilevel"/>
    <w:tmpl w:val="6A4C7C3A"/>
    <w:lvl w:ilvl="0" w:tplc="BAFE5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20F1C"/>
    <w:multiLevelType w:val="hybridMultilevel"/>
    <w:tmpl w:val="249A6934"/>
    <w:lvl w:ilvl="0" w:tplc="889406C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CD72613"/>
    <w:multiLevelType w:val="hybridMultilevel"/>
    <w:tmpl w:val="909C15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48819E6"/>
    <w:multiLevelType w:val="multilevel"/>
    <w:tmpl w:val="70303B1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4"/>
  </w:num>
  <w:num w:numId="4">
    <w:abstractNumId w:val="10"/>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9F"/>
    <w:rsid w:val="00040AD2"/>
    <w:rsid w:val="000D4902"/>
    <w:rsid w:val="00106395"/>
    <w:rsid w:val="00131DED"/>
    <w:rsid w:val="001D55C5"/>
    <w:rsid w:val="00202302"/>
    <w:rsid w:val="0021720A"/>
    <w:rsid w:val="002A3D79"/>
    <w:rsid w:val="002E0242"/>
    <w:rsid w:val="0034156A"/>
    <w:rsid w:val="0037475D"/>
    <w:rsid w:val="00383A8D"/>
    <w:rsid w:val="00386B64"/>
    <w:rsid w:val="004C4EE7"/>
    <w:rsid w:val="004C68EF"/>
    <w:rsid w:val="00553A4C"/>
    <w:rsid w:val="0056028B"/>
    <w:rsid w:val="00560EE5"/>
    <w:rsid w:val="00586879"/>
    <w:rsid w:val="005B3099"/>
    <w:rsid w:val="005B578D"/>
    <w:rsid w:val="005D2641"/>
    <w:rsid w:val="005E639F"/>
    <w:rsid w:val="00613537"/>
    <w:rsid w:val="00624C25"/>
    <w:rsid w:val="00636EA8"/>
    <w:rsid w:val="00650322"/>
    <w:rsid w:val="0067150C"/>
    <w:rsid w:val="0071349F"/>
    <w:rsid w:val="007268ED"/>
    <w:rsid w:val="0081792A"/>
    <w:rsid w:val="008202A6"/>
    <w:rsid w:val="00832974"/>
    <w:rsid w:val="008E3E9B"/>
    <w:rsid w:val="00926126"/>
    <w:rsid w:val="00990D04"/>
    <w:rsid w:val="009D72E6"/>
    <w:rsid w:val="00A2514B"/>
    <w:rsid w:val="00A36729"/>
    <w:rsid w:val="00AC5919"/>
    <w:rsid w:val="00AD2C2F"/>
    <w:rsid w:val="00AE409D"/>
    <w:rsid w:val="00AF0A72"/>
    <w:rsid w:val="00B05AB9"/>
    <w:rsid w:val="00B20068"/>
    <w:rsid w:val="00B56B20"/>
    <w:rsid w:val="00BE7399"/>
    <w:rsid w:val="00C041E6"/>
    <w:rsid w:val="00C43CB3"/>
    <w:rsid w:val="00C44E54"/>
    <w:rsid w:val="00C47EB7"/>
    <w:rsid w:val="00C71832"/>
    <w:rsid w:val="00C73B8A"/>
    <w:rsid w:val="00CA0EE9"/>
    <w:rsid w:val="00CD7977"/>
    <w:rsid w:val="00CE096B"/>
    <w:rsid w:val="00D37E14"/>
    <w:rsid w:val="00D83C46"/>
    <w:rsid w:val="00DC12E8"/>
    <w:rsid w:val="00E10AB6"/>
    <w:rsid w:val="00EC4C30"/>
    <w:rsid w:val="00EC6E9F"/>
    <w:rsid w:val="00F01F76"/>
    <w:rsid w:val="00F3017D"/>
    <w:rsid w:val="00F85FC6"/>
    <w:rsid w:val="00F910AA"/>
    <w:rsid w:val="00FC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9F"/>
    <w:pPr>
      <w:spacing w:after="200" w:line="276" w:lineRule="auto"/>
    </w:pPr>
  </w:style>
  <w:style w:type="paragraph" w:styleId="3">
    <w:name w:val="heading 3"/>
    <w:basedOn w:val="a"/>
    <w:next w:val="a"/>
    <w:link w:val="30"/>
    <w:qFormat/>
    <w:rsid w:val="005E639F"/>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6">
    <w:name w:val="heading 6"/>
    <w:basedOn w:val="a"/>
    <w:next w:val="a"/>
    <w:link w:val="60"/>
    <w:qFormat/>
    <w:rsid w:val="005E639F"/>
    <w:pPr>
      <w:keepNext/>
      <w:numPr>
        <w:ilvl w:val="5"/>
        <w:numId w:val="1"/>
      </w:numPr>
      <w:suppressAutoHyphens/>
      <w:spacing w:after="0" w:line="360" w:lineRule="auto"/>
      <w:jc w:val="center"/>
      <w:outlineLvl w:val="5"/>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639F"/>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5E639F"/>
    <w:rPr>
      <w:rFonts w:ascii="Times New Roman" w:eastAsia="Times New Roman" w:hAnsi="Times New Roman" w:cs="Times New Roman"/>
      <w:b/>
      <w:sz w:val="24"/>
      <w:szCs w:val="20"/>
      <w:lang w:eastAsia="ar-SA"/>
    </w:rPr>
  </w:style>
  <w:style w:type="paragraph" w:customStyle="1" w:styleId="a3">
    <w:name w:val="Заголовок"/>
    <w:basedOn w:val="a"/>
    <w:next w:val="a4"/>
    <w:rsid w:val="005E639F"/>
    <w:pPr>
      <w:keepNext/>
      <w:suppressAutoHyphens/>
      <w:spacing w:before="240" w:after="120" w:line="240" w:lineRule="auto"/>
    </w:pPr>
    <w:rPr>
      <w:rFonts w:ascii="Arial" w:eastAsia="Arial Unicode MS" w:hAnsi="Arial" w:cs="Tahoma"/>
      <w:sz w:val="28"/>
      <w:szCs w:val="28"/>
      <w:lang w:eastAsia="ar-SA"/>
    </w:rPr>
  </w:style>
  <w:style w:type="paragraph" w:styleId="a4">
    <w:name w:val="Body Text"/>
    <w:basedOn w:val="a"/>
    <w:link w:val="a5"/>
    <w:semiHidden/>
    <w:rsid w:val="005E639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5E639F"/>
    <w:rPr>
      <w:rFonts w:ascii="Times New Roman" w:eastAsia="Times New Roman" w:hAnsi="Times New Roman" w:cs="Times New Roman"/>
      <w:sz w:val="24"/>
      <w:szCs w:val="24"/>
      <w:lang w:eastAsia="ar-SA"/>
    </w:rPr>
  </w:style>
  <w:style w:type="paragraph" w:styleId="a6">
    <w:name w:val="Title"/>
    <w:basedOn w:val="a"/>
    <w:next w:val="a7"/>
    <w:link w:val="a8"/>
    <w:qFormat/>
    <w:rsid w:val="005E639F"/>
    <w:pPr>
      <w:widowControl w:val="0"/>
      <w:suppressAutoHyphens/>
      <w:autoSpaceDE w:val="0"/>
      <w:spacing w:after="0" w:line="360" w:lineRule="auto"/>
      <w:jc w:val="center"/>
    </w:pPr>
    <w:rPr>
      <w:rFonts w:ascii="Times New Roman" w:eastAsia="Times New Roman" w:hAnsi="Times New Roman" w:cs="Times New Roman"/>
      <w:b/>
      <w:bCs/>
      <w:sz w:val="56"/>
      <w:szCs w:val="18"/>
      <w:lang w:eastAsia="ar-SA"/>
    </w:rPr>
  </w:style>
  <w:style w:type="character" w:customStyle="1" w:styleId="a8">
    <w:name w:val="Название Знак"/>
    <w:basedOn w:val="a0"/>
    <w:link w:val="a6"/>
    <w:rsid w:val="005E639F"/>
    <w:rPr>
      <w:rFonts w:ascii="Times New Roman" w:eastAsia="Times New Roman" w:hAnsi="Times New Roman" w:cs="Times New Roman"/>
      <w:b/>
      <w:bCs/>
      <w:sz w:val="56"/>
      <w:szCs w:val="18"/>
      <w:lang w:eastAsia="ar-SA"/>
    </w:rPr>
  </w:style>
  <w:style w:type="paragraph" w:styleId="a7">
    <w:name w:val="Subtitle"/>
    <w:basedOn w:val="a3"/>
    <w:next w:val="a4"/>
    <w:link w:val="a9"/>
    <w:qFormat/>
    <w:rsid w:val="005E639F"/>
    <w:pPr>
      <w:jc w:val="center"/>
    </w:pPr>
    <w:rPr>
      <w:i/>
      <w:iCs/>
    </w:rPr>
  </w:style>
  <w:style w:type="character" w:customStyle="1" w:styleId="a9">
    <w:name w:val="Подзаголовок Знак"/>
    <w:basedOn w:val="a0"/>
    <w:link w:val="a7"/>
    <w:rsid w:val="005E639F"/>
    <w:rPr>
      <w:rFonts w:ascii="Arial" w:eastAsia="Arial Unicode MS" w:hAnsi="Arial" w:cs="Tahoma"/>
      <w:i/>
      <w:iCs/>
      <w:sz w:val="28"/>
      <w:szCs w:val="28"/>
      <w:lang w:eastAsia="ar-SA"/>
    </w:rPr>
  </w:style>
  <w:style w:type="paragraph" w:customStyle="1" w:styleId="ConsPlusNormal">
    <w:name w:val="ConsPlusNormal"/>
    <w:next w:val="a"/>
    <w:rsid w:val="005E639F"/>
    <w:pPr>
      <w:widowControl w:val="0"/>
      <w:suppressAutoHyphens/>
      <w:spacing w:after="0" w:line="240" w:lineRule="auto"/>
      <w:ind w:firstLine="720"/>
    </w:pPr>
    <w:rPr>
      <w:rFonts w:ascii="Arial" w:eastAsia="Arial" w:hAnsi="Arial" w:cs="Times New Roman"/>
      <w:sz w:val="20"/>
      <w:szCs w:val="20"/>
      <w:lang w:eastAsia="ar-SA"/>
    </w:rPr>
  </w:style>
  <w:style w:type="character" w:styleId="aa">
    <w:name w:val="Hyperlink"/>
    <w:semiHidden/>
    <w:rsid w:val="005E639F"/>
    <w:rPr>
      <w:color w:val="000080"/>
      <w:u w:val="single"/>
    </w:rPr>
  </w:style>
  <w:style w:type="paragraph" w:customStyle="1" w:styleId="31">
    <w:name w:val="Основной текст с отступом 31"/>
    <w:basedOn w:val="a"/>
    <w:rsid w:val="005E639F"/>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uiPriority w:val="99"/>
    <w:rsid w:val="005E639F"/>
    <w:pPr>
      <w:suppressAutoHyphens/>
      <w:autoSpaceDE w:val="0"/>
      <w:spacing w:after="0" w:line="240" w:lineRule="auto"/>
    </w:pPr>
    <w:rPr>
      <w:rFonts w:ascii="Courier New" w:eastAsia="Courier New" w:hAnsi="Courier New" w:cs="Times New Roman"/>
      <w:sz w:val="20"/>
      <w:szCs w:val="20"/>
    </w:rPr>
  </w:style>
  <w:style w:type="paragraph" w:customStyle="1" w:styleId="ConsNormal">
    <w:name w:val="ConsNormal"/>
    <w:rsid w:val="005E639F"/>
    <w:pPr>
      <w:widowControl w:val="0"/>
      <w:suppressAutoHyphens/>
      <w:spacing w:after="0" w:line="240" w:lineRule="auto"/>
      <w:ind w:firstLine="720"/>
    </w:pPr>
    <w:rPr>
      <w:rFonts w:ascii="Arial" w:eastAsia="Arial" w:hAnsi="Arial" w:cs="Times New Roman"/>
      <w:sz w:val="20"/>
      <w:szCs w:val="20"/>
      <w:lang w:eastAsia="ar-SA"/>
    </w:rPr>
  </w:style>
  <w:style w:type="paragraph" w:styleId="ab">
    <w:name w:val="Normal (Web)"/>
    <w:basedOn w:val="a"/>
    <w:rsid w:val="005E639F"/>
    <w:pPr>
      <w:suppressAutoHyphens/>
      <w:spacing w:before="280" w:after="119" w:line="240" w:lineRule="auto"/>
    </w:pPr>
    <w:rPr>
      <w:rFonts w:ascii="Times New Roman" w:eastAsia="Times New Roman" w:hAnsi="Times New Roman" w:cs="Times New Roman"/>
      <w:sz w:val="24"/>
      <w:szCs w:val="24"/>
      <w:lang w:eastAsia="ar-SA"/>
    </w:rPr>
  </w:style>
  <w:style w:type="paragraph" w:styleId="ac">
    <w:name w:val="Body Text Indent"/>
    <w:basedOn w:val="a"/>
    <w:link w:val="ad"/>
    <w:uiPriority w:val="99"/>
    <w:unhideWhenUsed/>
    <w:rsid w:val="005E639F"/>
    <w:pPr>
      <w:spacing w:after="120"/>
      <w:ind w:left="283"/>
    </w:pPr>
  </w:style>
  <w:style w:type="character" w:customStyle="1" w:styleId="ad">
    <w:name w:val="Основной текст с отступом Знак"/>
    <w:basedOn w:val="a0"/>
    <w:link w:val="ac"/>
    <w:uiPriority w:val="99"/>
    <w:rsid w:val="005E639F"/>
  </w:style>
  <w:style w:type="paragraph" w:customStyle="1" w:styleId="22">
    <w:name w:val="Основной текст с отступом 22"/>
    <w:basedOn w:val="a"/>
    <w:rsid w:val="005E639F"/>
    <w:pPr>
      <w:suppressAutoHyphens/>
      <w:autoSpaceDE w:val="0"/>
      <w:spacing w:after="0" w:line="360" w:lineRule="auto"/>
      <w:ind w:firstLine="426"/>
      <w:jc w:val="both"/>
    </w:pPr>
    <w:rPr>
      <w:rFonts w:ascii="Times New Roman" w:eastAsia="Times New Roman" w:hAnsi="Times New Roman" w:cs="Times New Roman"/>
      <w:sz w:val="24"/>
      <w:szCs w:val="18"/>
      <w:lang w:eastAsia="ar-SA"/>
    </w:rPr>
  </w:style>
  <w:style w:type="paragraph" w:customStyle="1" w:styleId="21">
    <w:name w:val="Основной текст с отступом 21"/>
    <w:basedOn w:val="a"/>
    <w:rsid w:val="005E639F"/>
    <w:pPr>
      <w:suppressAutoHyphens/>
      <w:autoSpaceDE w:val="0"/>
      <w:spacing w:after="0" w:line="360" w:lineRule="auto"/>
      <w:ind w:firstLine="426"/>
      <w:jc w:val="both"/>
    </w:pPr>
    <w:rPr>
      <w:rFonts w:ascii="Times New Roman" w:eastAsia="Times New Roman" w:hAnsi="Times New Roman" w:cs="Times New Roman"/>
      <w:sz w:val="24"/>
      <w:szCs w:val="18"/>
      <w:lang w:eastAsia="ar-SA"/>
    </w:rPr>
  </w:style>
  <w:style w:type="paragraph" w:customStyle="1" w:styleId="310">
    <w:name w:val="Основной текст 31"/>
    <w:basedOn w:val="a"/>
    <w:rsid w:val="005E639F"/>
    <w:pPr>
      <w:suppressAutoHyphens/>
      <w:spacing w:after="0" w:line="360" w:lineRule="auto"/>
      <w:jc w:val="both"/>
    </w:pPr>
    <w:rPr>
      <w:rFonts w:ascii="Times New Roman" w:eastAsia="Times New Roman" w:hAnsi="Times New Roman" w:cs="Times New Roman"/>
      <w:b/>
      <w:sz w:val="24"/>
      <w:szCs w:val="28"/>
      <w:lang w:eastAsia="ar-SA"/>
    </w:rPr>
  </w:style>
  <w:style w:type="paragraph" w:customStyle="1" w:styleId="210">
    <w:name w:val="Основной текст 21"/>
    <w:basedOn w:val="a"/>
    <w:rsid w:val="005E639F"/>
    <w:pPr>
      <w:suppressAutoHyphens/>
      <w:spacing w:after="0" w:line="240" w:lineRule="auto"/>
      <w:jc w:val="both"/>
    </w:pPr>
    <w:rPr>
      <w:rFonts w:ascii="Times New Roman" w:eastAsia="Times New Roman" w:hAnsi="Times New Roman" w:cs="Times New Roman"/>
      <w:sz w:val="24"/>
      <w:szCs w:val="20"/>
      <w:lang w:eastAsia="ar-SA"/>
    </w:rPr>
  </w:style>
  <w:style w:type="paragraph" w:styleId="ae">
    <w:name w:val="List Paragraph"/>
    <w:basedOn w:val="a"/>
    <w:uiPriority w:val="34"/>
    <w:qFormat/>
    <w:rsid w:val="005E639F"/>
    <w:pPr>
      <w:ind w:left="720"/>
      <w:contextualSpacing/>
    </w:pPr>
  </w:style>
  <w:style w:type="character" w:customStyle="1" w:styleId="1">
    <w:name w:val="Гиперссылка1"/>
    <w:rsid w:val="00202302"/>
  </w:style>
  <w:style w:type="paragraph" w:customStyle="1" w:styleId="article">
    <w:name w:val="article"/>
    <w:basedOn w:val="a"/>
    <w:rsid w:val="00650322"/>
    <w:pPr>
      <w:suppressAutoHyphens/>
      <w:spacing w:after="0" w:line="100" w:lineRule="atLeast"/>
      <w:ind w:firstLine="567"/>
      <w:jc w:val="both"/>
    </w:pPr>
    <w:rPr>
      <w:rFonts w:ascii="Arial" w:eastAsia="Times New Roman" w:hAnsi="Arial" w:cs="Arial"/>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9F"/>
    <w:pPr>
      <w:spacing w:after="200" w:line="276" w:lineRule="auto"/>
    </w:pPr>
  </w:style>
  <w:style w:type="paragraph" w:styleId="3">
    <w:name w:val="heading 3"/>
    <w:basedOn w:val="a"/>
    <w:next w:val="a"/>
    <w:link w:val="30"/>
    <w:qFormat/>
    <w:rsid w:val="005E639F"/>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6">
    <w:name w:val="heading 6"/>
    <w:basedOn w:val="a"/>
    <w:next w:val="a"/>
    <w:link w:val="60"/>
    <w:qFormat/>
    <w:rsid w:val="005E639F"/>
    <w:pPr>
      <w:keepNext/>
      <w:numPr>
        <w:ilvl w:val="5"/>
        <w:numId w:val="1"/>
      </w:numPr>
      <w:suppressAutoHyphens/>
      <w:spacing w:after="0" w:line="360" w:lineRule="auto"/>
      <w:jc w:val="center"/>
      <w:outlineLvl w:val="5"/>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639F"/>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5E639F"/>
    <w:rPr>
      <w:rFonts w:ascii="Times New Roman" w:eastAsia="Times New Roman" w:hAnsi="Times New Roman" w:cs="Times New Roman"/>
      <w:b/>
      <w:sz w:val="24"/>
      <w:szCs w:val="20"/>
      <w:lang w:eastAsia="ar-SA"/>
    </w:rPr>
  </w:style>
  <w:style w:type="paragraph" w:customStyle="1" w:styleId="a3">
    <w:name w:val="Заголовок"/>
    <w:basedOn w:val="a"/>
    <w:next w:val="a4"/>
    <w:rsid w:val="005E639F"/>
    <w:pPr>
      <w:keepNext/>
      <w:suppressAutoHyphens/>
      <w:spacing w:before="240" w:after="120" w:line="240" w:lineRule="auto"/>
    </w:pPr>
    <w:rPr>
      <w:rFonts w:ascii="Arial" w:eastAsia="Arial Unicode MS" w:hAnsi="Arial" w:cs="Tahoma"/>
      <w:sz w:val="28"/>
      <w:szCs w:val="28"/>
      <w:lang w:eastAsia="ar-SA"/>
    </w:rPr>
  </w:style>
  <w:style w:type="paragraph" w:styleId="a4">
    <w:name w:val="Body Text"/>
    <w:basedOn w:val="a"/>
    <w:link w:val="a5"/>
    <w:semiHidden/>
    <w:rsid w:val="005E639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5E639F"/>
    <w:rPr>
      <w:rFonts w:ascii="Times New Roman" w:eastAsia="Times New Roman" w:hAnsi="Times New Roman" w:cs="Times New Roman"/>
      <w:sz w:val="24"/>
      <w:szCs w:val="24"/>
      <w:lang w:eastAsia="ar-SA"/>
    </w:rPr>
  </w:style>
  <w:style w:type="paragraph" w:styleId="a6">
    <w:name w:val="Title"/>
    <w:basedOn w:val="a"/>
    <w:next w:val="a7"/>
    <w:link w:val="a8"/>
    <w:qFormat/>
    <w:rsid w:val="005E639F"/>
    <w:pPr>
      <w:widowControl w:val="0"/>
      <w:suppressAutoHyphens/>
      <w:autoSpaceDE w:val="0"/>
      <w:spacing w:after="0" w:line="360" w:lineRule="auto"/>
      <w:jc w:val="center"/>
    </w:pPr>
    <w:rPr>
      <w:rFonts w:ascii="Times New Roman" w:eastAsia="Times New Roman" w:hAnsi="Times New Roman" w:cs="Times New Roman"/>
      <w:b/>
      <w:bCs/>
      <w:sz w:val="56"/>
      <w:szCs w:val="18"/>
      <w:lang w:eastAsia="ar-SA"/>
    </w:rPr>
  </w:style>
  <w:style w:type="character" w:customStyle="1" w:styleId="a8">
    <w:name w:val="Название Знак"/>
    <w:basedOn w:val="a0"/>
    <w:link w:val="a6"/>
    <w:rsid w:val="005E639F"/>
    <w:rPr>
      <w:rFonts w:ascii="Times New Roman" w:eastAsia="Times New Roman" w:hAnsi="Times New Roman" w:cs="Times New Roman"/>
      <w:b/>
      <w:bCs/>
      <w:sz w:val="56"/>
      <w:szCs w:val="18"/>
      <w:lang w:eastAsia="ar-SA"/>
    </w:rPr>
  </w:style>
  <w:style w:type="paragraph" w:styleId="a7">
    <w:name w:val="Subtitle"/>
    <w:basedOn w:val="a3"/>
    <w:next w:val="a4"/>
    <w:link w:val="a9"/>
    <w:qFormat/>
    <w:rsid w:val="005E639F"/>
    <w:pPr>
      <w:jc w:val="center"/>
    </w:pPr>
    <w:rPr>
      <w:i/>
      <w:iCs/>
    </w:rPr>
  </w:style>
  <w:style w:type="character" w:customStyle="1" w:styleId="a9">
    <w:name w:val="Подзаголовок Знак"/>
    <w:basedOn w:val="a0"/>
    <w:link w:val="a7"/>
    <w:rsid w:val="005E639F"/>
    <w:rPr>
      <w:rFonts w:ascii="Arial" w:eastAsia="Arial Unicode MS" w:hAnsi="Arial" w:cs="Tahoma"/>
      <w:i/>
      <w:iCs/>
      <w:sz w:val="28"/>
      <w:szCs w:val="28"/>
      <w:lang w:eastAsia="ar-SA"/>
    </w:rPr>
  </w:style>
  <w:style w:type="paragraph" w:customStyle="1" w:styleId="ConsPlusNormal">
    <w:name w:val="ConsPlusNormal"/>
    <w:next w:val="a"/>
    <w:rsid w:val="005E639F"/>
    <w:pPr>
      <w:widowControl w:val="0"/>
      <w:suppressAutoHyphens/>
      <w:spacing w:after="0" w:line="240" w:lineRule="auto"/>
      <w:ind w:firstLine="720"/>
    </w:pPr>
    <w:rPr>
      <w:rFonts w:ascii="Arial" w:eastAsia="Arial" w:hAnsi="Arial" w:cs="Times New Roman"/>
      <w:sz w:val="20"/>
      <w:szCs w:val="20"/>
      <w:lang w:eastAsia="ar-SA"/>
    </w:rPr>
  </w:style>
  <w:style w:type="character" w:styleId="aa">
    <w:name w:val="Hyperlink"/>
    <w:semiHidden/>
    <w:rsid w:val="005E639F"/>
    <w:rPr>
      <w:color w:val="000080"/>
      <w:u w:val="single"/>
    </w:rPr>
  </w:style>
  <w:style w:type="paragraph" w:customStyle="1" w:styleId="31">
    <w:name w:val="Основной текст с отступом 31"/>
    <w:basedOn w:val="a"/>
    <w:rsid w:val="005E639F"/>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uiPriority w:val="99"/>
    <w:rsid w:val="005E639F"/>
    <w:pPr>
      <w:suppressAutoHyphens/>
      <w:autoSpaceDE w:val="0"/>
      <w:spacing w:after="0" w:line="240" w:lineRule="auto"/>
    </w:pPr>
    <w:rPr>
      <w:rFonts w:ascii="Courier New" w:eastAsia="Courier New" w:hAnsi="Courier New" w:cs="Times New Roman"/>
      <w:sz w:val="20"/>
      <w:szCs w:val="20"/>
    </w:rPr>
  </w:style>
  <w:style w:type="paragraph" w:customStyle="1" w:styleId="ConsNormal">
    <w:name w:val="ConsNormal"/>
    <w:rsid w:val="005E639F"/>
    <w:pPr>
      <w:widowControl w:val="0"/>
      <w:suppressAutoHyphens/>
      <w:spacing w:after="0" w:line="240" w:lineRule="auto"/>
      <w:ind w:firstLine="720"/>
    </w:pPr>
    <w:rPr>
      <w:rFonts w:ascii="Arial" w:eastAsia="Arial" w:hAnsi="Arial" w:cs="Times New Roman"/>
      <w:sz w:val="20"/>
      <w:szCs w:val="20"/>
      <w:lang w:eastAsia="ar-SA"/>
    </w:rPr>
  </w:style>
  <w:style w:type="paragraph" w:styleId="ab">
    <w:name w:val="Normal (Web)"/>
    <w:basedOn w:val="a"/>
    <w:rsid w:val="005E639F"/>
    <w:pPr>
      <w:suppressAutoHyphens/>
      <w:spacing w:before="280" w:after="119" w:line="240" w:lineRule="auto"/>
    </w:pPr>
    <w:rPr>
      <w:rFonts w:ascii="Times New Roman" w:eastAsia="Times New Roman" w:hAnsi="Times New Roman" w:cs="Times New Roman"/>
      <w:sz w:val="24"/>
      <w:szCs w:val="24"/>
      <w:lang w:eastAsia="ar-SA"/>
    </w:rPr>
  </w:style>
  <w:style w:type="paragraph" w:styleId="ac">
    <w:name w:val="Body Text Indent"/>
    <w:basedOn w:val="a"/>
    <w:link w:val="ad"/>
    <w:uiPriority w:val="99"/>
    <w:unhideWhenUsed/>
    <w:rsid w:val="005E639F"/>
    <w:pPr>
      <w:spacing w:after="120"/>
      <w:ind w:left="283"/>
    </w:pPr>
  </w:style>
  <w:style w:type="character" w:customStyle="1" w:styleId="ad">
    <w:name w:val="Основной текст с отступом Знак"/>
    <w:basedOn w:val="a0"/>
    <w:link w:val="ac"/>
    <w:uiPriority w:val="99"/>
    <w:rsid w:val="005E639F"/>
  </w:style>
  <w:style w:type="paragraph" w:customStyle="1" w:styleId="22">
    <w:name w:val="Основной текст с отступом 22"/>
    <w:basedOn w:val="a"/>
    <w:rsid w:val="005E639F"/>
    <w:pPr>
      <w:suppressAutoHyphens/>
      <w:autoSpaceDE w:val="0"/>
      <w:spacing w:after="0" w:line="360" w:lineRule="auto"/>
      <w:ind w:firstLine="426"/>
      <w:jc w:val="both"/>
    </w:pPr>
    <w:rPr>
      <w:rFonts w:ascii="Times New Roman" w:eastAsia="Times New Roman" w:hAnsi="Times New Roman" w:cs="Times New Roman"/>
      <w:sz w:val="24"/>
      <w:szCs w:val="18"/>
      <w:lang w:eastAsia="ar-SA"/>
    </w:rPr>
  </w:style>
  <w:style w:type="paragraph" w:customStyle="1" w:styleId="21">
    <w:name w:val="Основной текст с отступом 21"/>
    <w:basedOn w:val="a"/>
    <w:rsid w:val="005E639F"/>
    <w:pPr>
      <w:suppressAutoHyphens/>
      <w:autoSpaceDE w:val="0"/>
      <w:spacing w:after="0" w:line="360" w:lineRule="auto"/>
      <w:ind w:firstLine="426"/>
      <w:jc w:val="both"/>
    </w:pPr>
    <w:rPr>
      <w:rFonts w:ascii="Times New Roman" w:eastAsia="Times New Roman" w:hAnsi="Times New Roman" w:cs="Times New Roman"/>
      <w:sz w:val="24"/>
      <w:szCs w:val="18"/>
      <w:lang w:eastAsia="ar-SA"/>
    </w:rPr>
  </w:style>
  <w:style w:type="paragraph" w:customStyle="1" w:styleId="310">
    <w:name w:val="Основной текст 31"/>
    <w:basedOn w:val="a"/>
    <w:rsid w:val="005E639F"/>
    <w:pPr>
      <w:suppressAutoHyphens/>
      <w:spacing w:after="0" w:line="360" w:lineRule="auto"/>
      <w:jc w:val="both"/>
    </w:pPr>
    <w:rPr>
      <w:rFonts w:ascii="Times New Roman" w:eastAsia="Times New Roman" w:hAnsi="Times New Roman" w:cs="Times New Roman"/>
      <w:b/>
      <w:sz w:val="24"/>
      <w:szCs w:val="28"/>
      <w:lang w:eastAsia="ar-SA"/>
    </w:rPr>
  </w:style>
  <w:style w:type="paragraph" w:customStyle="1" w:styleId="210">
    <w:name w:val="Основной текст 21"/>
    <w:basedOn w:val="a"/>
    <w:rsid w:val="005E639F"/>
    <w:pPr>
      <w:suppressAutoHyphens/>
      <w:spacing w:after="0" w:line="240" w:lineRule="auto"/>
      <w:jc w:val="both"/>
    </w:pPr>
    <w:rPr>
      <w:rFonts w:ascii="Times New Roman" w:eastAsia="Times New Roman" w:hAnsi="Times New Roman" w:cs="Times New Roman"/>
      <w:sz w:val="24"/>
      <w:szCs w:val="20"/>
      <w:lang w:eastAsia="ar-SA"/>
    </w:rPr>
  </w:style>
  <w:style w:type="paragraph" w:styleId="ae">
    <w:name w:val="List Paragraph"/>
    <w:basedOn w:val="a"/>
    <w:uiPriority w:val="34"/>
    <w:qFormat/>
    <w:rsid w:val="005E639F"/>
    <w:pPr>
      <w:ind w:left="720"/>
      <w:contextualSpacing/>
    </w:pPr>
  </w:style>
  <w:style w:type="character" w:customStyle="1" w:styleId="1">
    <w:name w:val="Гиперссылка1"/>
    <w:rsid w:val="00202302"/>
  </w:style>
  <w:style w:type="paragraph" w:customStyle="1" w:styleId="article">
    <w:name w:val="article"/>
    <w:basedOn w:val="a"/>
    <w:rsid w:val="00650322"/>
    <w:pPr>
      <w:suppressAutoHyphens/>
      <w:spacing w:after="0" w:line="100" w:lineRule="atLeast"/>
      <w:ind w:firstLine="567"/>
      <w:jc w:val="both"/>
    </w:pPr>
    <w:rPr>
      <w:rFonts w:ascii="Arial" w:eastAsia="Times New Roman" w:hAnsi="Arial" w:cs="Arial"/>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1D631505A34B81B92CC5FC257504D8A001B0693D1FB5DADE772E5C8987C1F23C26FCB45E5A548D248FEA1F0CFDB7575358CDD57A9ABhE06L" TargetMode="External"/><Relationship Id="rId13" Type="http://schemas.openxmlformats.org/officeDocument/2006/relationships/hyperlink" Target="consultantplus://offline/ref=822927BF061982D1E94AA07C5CF92F18B5249A4EA8A00975DDECCC5D330DC50E162BD60DE4sDWEM" TargetMode="External"/><Relationship Id="rId18" Type="http://schemas.openxmlformats.org/officeDocument/2006/relationships/hyperlink" Target="consultantplus://offline/ref=27E34323F9EA81A2EE406F49AC2D57B6D9799ED06CD6B3D87CC32FBD9B892196F7C96D0C69985B9C1836522FE4DE28498C272A1EX4UF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7B31D631505A34B81B92CC5FC257504D8A011F0690D7FB5DADE772E5C8987C1F23C26FC946E2A1478D4DEBB0A8C0DB696A3690C155A8hA03L" TargetMode="External"/><Relationship Id="rId12" Type="http://schemas.openxmlformats.org/officeDocument/2006/relationships/hyperlink" Target="file:///C:\Users\Pyatkova\Desktop\&#1057;&#1086;&#1074;&#1077;&#1090;\2020%20-%20&#1079;&#1072;&#1089;&#1077;&#1076;&#1072;&#1085;&#1080;&#1103;%20&#1057;&#1086;&#1074;&#1077;&#1090;&#1072;\&#1087;&#1086;&#1076;&#1075;&#1086;&#1090;&#1086;&#1074;&#1082;&#1072;\&#1087;&#1088;&#1086;&#1077;&#1082;&#1090;%20&#1088;&#1077;&#1096;&#1077;&#1085;&#1080;&#1103;%20&#1086;%20&#1074;&#1085;&#1077;&#1089;&#1077;&#1085;&#1080;&#1080;%20&#1080;&#1079;&#1084;&#1077;&#1085;&#1077;&#1085;&#1080;&#1081;%20&#1074;%20&#1059;&#1089;&#1090;&#1072;&#1074;.docx" TargetMode="External"/><Relationship Id="rId17" Type="http://schemas.openxmlformats.org/officeDocument/2006/relationships/hyperlink" Target="consultantplus://offline/ref=27E34323F9EA81A2EE406F49AC2D57B6D9799ED06CD6B3D87CC32FBD9B892196F7C96D086B930ACC59680B7CA2952449903B2B1D58D9A87EXAU2L" TargetMode="External"/><Relationship Id="rId2" Type="http://schemas.openxmlformats.org/officeDocument/2006/relationships/numbering" Target="numbering.xml"/><Relationship Id="rId16" Type="http://schemas.openxmlformats.org/officeDocument/2006/relationships/hyperlink" Target="consultantplus://offline/ref=A46C02578F4F9664CC4DC7A9174A7A5BCC7443BEC6FBBF5CCBDB31391BA58568BF81D11D52E6C3185DC92EA5146D8F852716BB45W5N" TargetMode="External"/><Relationship Id="rId20" Type="http://schemas.openxmlformats.org/officeDocument/2006/relationships/hyperlink" Target="consultantplus://offline/ref=1E952EB5BF9CF1DBE54E6702E72E8BBAA0F9D42C942D329ED4AF3F2349978BBF337455528785703E1681F3D328E3c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31D631505A34B81B92CC5FC257504D8A011B0091D5FB5DADE772E5C8987C1F23C26FCE46E3AD188858FAE8A7C0C776692A8CC354hA00L" TargetMode="External"/><Relationship Id="rId5" Type="http://schemas.openxmlformats.org/officeDocument/2006/relationships/settings" Target="settings.xml"/><Relationship Id="rId15" Type="http://schemas.openxmlformats.org/officeDocument/2006/relationships/hyperlink" Target="consultantplus://offline/ref=A46C02578F4F9664CC4DC7A9174A7A5BCE7F43B4C2FCBF5CCBDB31391BA58568BF81D11D59B2935C08CF78F24E3980992308BB5E532A4C7945W9N" TargetMode="External"/><Relationship Id="rId10" Type="http://schemas.openxmlformats.org/officeDocument/2006/relationships/hyperlink" Target="consultantplus://offline/ref=7B31D631505A34B81B92CC5FC257504D8A011B0393D0FB5DADE772E5C8987C1F23C26FCB42E0A1478D4DEBB0A8C0DB696A3690C155A8hA03L" TargetMode="External"/><Relationship Id="rId19" Type="http://schemas.openxmlformats.org/officeDocument/2006/relationships/hyperlink" Target="consultantplus://offline/ref=6550A854FE91F437A9143981297E0BF203321757249AFCD51AA941DFEBi4d9J" TargetMode="External"/><Relationship Id="rId4" Type="http://schemas.microsoft.com/office/2007/relationships/stylesWithEffects" Target="stylesWithEffects.xml"/><Relationship Id="rId9" Type="http://schemas.openxmlformats.org/officeDocument/2006/relationships/hyperlink" Target="consultantplus://offline/ref=7B31D631505A34B81B92CC5FC257504D8A011B0393D0FB5DADE772E5C8987C1F23C26FCB44E5A24ADD17FBB4E197D475692A8FC14BABAAEEh801L" TargetMode="External"/><Relationship Id="rId14" Type="http://schemas.openxmlformats.org/officeDocument/2006/relationships/hyperlink" Target="consultantplus://offline/ref=A46C02578F4F9664CC4DC7A9174A7A5BCC7543BFC1FEBF5CCBDB31391BA58568AD8189115BB48C5D0ADA2EA30B46W5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1BAE-F81A-4DB6-BA70-A7407071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53</Pages>
  <Words>24418</Words>
  <Characters>139187</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37</cp:revision>
  <cp:lastPrinted>2021-11-01T10:02:00Z</cp:lastPrinted>
  <dcterms:created xsi:type="dcterms:W3CDTF">2021-11-01T07:05:00Z</dcterms:created>
  <dcterms:modified xsi:type="dcterms:W3CDTF">2025-01-24T16:03:00Z</dcterms:modified>
</cp:coreProperties>
</file>